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84DB" w14:textId="2D813368" w:rsidR="00592B44" w:rsidRPr="00967E1B" w:rsidRDefault="00C53A4F" w:rsidP="00621A05">
      <w:pPr>
        <w:tabs>
          <w:tab w:val="left" w:pos="7155"/>
        </w:tabs>
        <w:suppressAutoHyphens/>
        <w:spacing w:after="0" w:line="360" w:lineRule="auto"/>
        <w:rPr>
          <w:rFonts w:ascii="Arial" w:eastAsia="Times New Roman" w:hAnsi="Arial" w:cs="Arial"/>
          <w:bCs/>
          <w:spacing w:val="20"/>
          <w:sz w:val="24"/>
          <w:szCs w:val="24"/>
          <w:lang w:eastAsia="ar-SA"/>
        </w:rPr>
      </w:pPr>
      <w:bookmarkStart w:id="0" w:name="_Hlk153191123"/>
      <w:r w:rsidRPr="00967E1B">
        <w:rPr>
          <w:rFonts w:ascii="Arial" w:eastAsia="Times New Roman" w:hAnsi="Arial" w:cs="Arial"/>
          <w:bCs/>
          <w:spacing w:val="20"/>
          <w:sz w:val="24"/>
          <w:szCs w:val="24"/>
          <w:lang w:eastAsia="ar-SA"/>
        </w:rPr>
        <w:t>Załącznik</w:t>
      </w:r>
      <w:r w:rsidR="0032528E" w:rsidRPr="00967E1B">
        <w:rPr>
          <w:rFonts w:ascii="Arial" w:eastAsia="Times New Roman" w:hAnsi="Arial" w:cs="Arial"/>
          <w:bCs/>
          <w:spacing w:val="20"/>
          <w:sz w:val="24"/>
          <w:szCs w:val="24"/>
          <w:lang w:eastAsia="ar-SA"/>
        </w:rPr>
        <w:t xml:space="preserve"> </w:t>
      </w:r>
      <w:r w:rsidRPr="00967E1B">
        <w:rPr>
          <w:rFonts w:ascii="Arial" w:eastAsia="Times New Roman" w:hAnsi="Arial" w:cs="Arial"/>
          <w:bCs/>
          <w:spacing w:val="20"/>
          <w:sz w:val="24"/>
          <w:szCs w:val="24"/>
          <w:lang w:eastAsia="ar-SA"/>
        </w:rPr>
        <w:t>do</w:t>
      </w:r>
      <w:r w:rsidR="0032528E" w:rsidRPr="00967E1B">
        <w:rPr>
          <w:rFonts w:ascii="Arial" w:eastAsia="Times New Roman" w:hAnsi="Arial" w:cs="Arial"/>
          <w:bCs/>
          <w:spacing w:val="20"/>
          <w:sz w:val="24"/>
          <w:szCs w:val="24"/>
          <w:lang w:eastAsia="ar-SA"/>
        </w:rPr>
        <w:t xml:space="preserve"> </w:t>
      </w:r>
      <w:r w:rsidRPr="00967E1B">
        <w:rPr>
          <w:rFonts w:ascii="Arial" w:eastAsia="Times New Roman" w:hAnsi="Arial" w:cs="Arial"/>
          <w:bCs/>
          <w:spacing w:val="20"/>
          <w:sz w:val="24"/>
          <w:szCs w:val="24"/>
          <w:lang w:eastAsia="ar-SA"/>
        </w:rPr>
        <w:t>zarządzenia</w:t>
      </w:r>
      <w:r w:rsidR="0032528E" w:rsidRPr="00967E1B">
        <w:rPr>
          <w:rFonts w:ascii="Arial" w:eastAsia="Times New Roman" w:hAnsi="Arial" w:cs="Arial"/>
          <w:bCs/>
          <w:spacing w:val="20"/>
          <w:sz w:val="24"/>
          <w:szCs w:val="24"/>
          <w:lang w:eastAsia="ar-SA"/>
        </w:rPr>
        <w:t xml:space="preserve"> </w:t>
      </w:r>
      <w:r w:rsidRPr="00967E1B">
        <w:rPr>
          <w:rFonts w:ascii="Arial" w:eastAsia="Times New Roman" w:hAnsi="Arial" w:cs="Arial"/>
          <w:bCs/>
          <w:spacing w:val="20"/>
          <w:sz w:val="24"/>
          <w:szCs w:val="24"/>
          <w:lang w:eastAsia="ar-SA"/>
        </w:rPr>
        <w:t>nr</w:t>
      </w:r>
      <w:r w:rsidR="0032528E" w:rsidRPr="00967E1B">
        <w:rPr>
          <w:rFonts w:ascii="Arial" w:eastAsia="Times New Roman" w:hAnsi="Arial" w:cs="Arial"/>
          <w:bCs/>
          <w:spacing w:val="20"/>
          <w:sz w:val="24"/>
          <w:szCs w:val="24"/>
          <w:lang w:eastAsia="ar-SA"/>
        </w:rPr>
        <w:t xml:space="preserve"> </w:t>
      </w:r>
      <w:r w:rsidR="00A44056" w:rsidRPr="00967E1B">
        <w:rPr>
          <w:rFonts w:ascii="Arial" w:eastAsia="Times New Roman" w:hAnsi="Arial" w:cs="Arial"/>
          <w:bCs/>
          <w:spacing w:val="20"/>
          <w:sz w:val="24"/>
          <w:szCs w:val="24"/>
          <w:lang w:eastAsia="ar-SA"/>
        </w:rPr>
        <w:t>3</w:t>
      </w:r>
      <w:r w:rsidRPr="00967E1B">
        <w:rPr>
          <w:rFonts w:ascii="Arial" w:eastAsia="Times New Roman" w:hAnsi="Arial" w:cs="Arial"/>
          <w:bCs/>
          <w:spacing w:val="20"/>
          <w:sz w:val="24"/>
          <w:szCs w:val="24"/>
          <w:lang w:eastAsia="ar-SA"/>
        </w:rPr>
        <w:t>/202</w:t>
      </w:r>
      <w:r w:rsidR="00A44056" w:rsidRPr="00967E1B">
        <w:rPr>
          <w:rFonts w:ascii="Arial" w:eastAsia="Times New Roman" w:hAnsi="Arial" w:cs="Arial"/>
          <w:bCs/>
          <w:spacing w:val="20"/>
          <w:sz w:val="24"/>
          <w:szCs w:val="24"/>
          <w:lang w:eastAsia="ar-SA"/>
        </w:rPr>
        <w:t>5</w:t>
      </w:r>
      <w:r w:rsidR="0032528E" w:rsidRPr="00967E1B">
        <w:rPr>
          <w:rFonts w:ascii="Arial" w:eastAsia="Times New Roman" w:hAnsi="Arial" w:cs="Arial"/>
          <w:bCs/>
          <w:spacing w:val="20"/>
          <w:sz w:val="24"/>
          <w:szCs w:val="24"/>
          <w:lang w:eastAsia="ar-SA"/>
        </w:rPr>
        <w:t xml:space="preserve"> Dyrektora Gminnego Przedszkola im. Leśnych Skrzatów w Rokicinach z dnia 21 stycznia 2025 roku.</w:t>
      </w:r>
    </w:p>
    <w:p w14:paraId="77FF9FB3" w14:textId="01588E29" w:rsidR="00C53A4F" w:rsidRPr="00967E1B" w:rsidRDefault="00C53A4F" w:rsidP="00621A05">
      <w:pPr>
        <w:pStyle w:val="Tytu"/>
        <w:spacing w:before="0" w:after="0" w:line="360" w:lineRule="auto"/>
        <w:rPr>
          <w:rFonts w:eastAsia="Times New Roman" w:cs="Arial"/>
          <w:spacing w:val="10"/>
          <w:lang w:eastAsia="ar-SA"/>
        </w:rPr>
      </w:pPr>
      <w:r w:rsidRPr="00967E1B">
        <w:rPr>
          <w:rFonts w:eastAsia="Times New Roman" w:cs="Arial"/>
          <w:spacing w:val="10"/>
          <w:lang w:eastAsia="ar-SA"/>
        </w:rPr>
        <w:t>Regulamin rekrutacji do Gminnego Przedszkola im. Leśnych Skrzatów w Rokicinach oraz do Oddziałów Przedszkolnych w</w:t>
      </w:r>
      <w:r w:rsidR="001231C3" w:rsidRPr="00967E1B">
        <w:rPr>
          <w:rFonts w:eastAsia="Times New Roman" w:cs="Arial"/>
          <w:spacing w:val="10"/>
          <w:lang w:eastAsia="ar-SA"/>
        </w:rPr>
        <w:t xml:space="preserve"> </w:t>
      </w:r>
      <w:r w:rsidRPr="00967E1B">
        <w:rPr>
          <w:rFonts w:eastAsia="Times New Roman" w:cs="Arial"/>
          <w:spacing w:val="10"/>
          <w:lang w:eastAsia="ar-SA"/>
        </w:rPr>
        <w:t>Łaznowie i Jankowie</w:t>
      </w:r>
    </w:p>
    <w:p w14:paraId="623ACC6D" w14:textId="77777777" w:rsidR="00C53A4F" w:rsidRPr="00967E1B" w:rsidRDefault="00C53A4F" w:rsidP="00621A05">
      <w:pPr>
        <w:suppressAutoHyphens/>
        <w:spacing w:after="0" w:line="360" w:lineRule="auto"/>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xml:space="preserve">Podstawa prawna: </w:t>
      </w:r>
    </w:p>
    <w:p w14:paraId="0866431E" w14:textId="3F968AF0" w:rsidR="00C53A4F" w:rsidRPr="00967E1B" w:rsidRDefault="00C53A4F" w:rsidP="00621A05">
      <w:pPr>
        <w:numPr>
          <w:ilvl w:val="0"/>
          <w:numId w:val="4"/>
        </w:numPr>
        <w:suppressAutoHyphens/>
        <w:spacing w:after="0" w:line="360" w:lineRule="auto"/>
        <w:ind w:left="357" w:hanging="357"/>
        <w:rPr>
          <w:rFonts w:ascii="Arial" w:eastAsia="Times New Roman" w:hAnsi="Arial" w:cs="Arial"/>
          <w:color w:val="000000"/>
          <w:spacing w:val="20"/>
          <w:sz w:val="24"/>
          <w:szCs w:val="24"/>
          <w:lang w:eastAsia="ar-SA"/>
        </w:rPr>
      </w:pPr>
      <w:r w:rsidRPr="00967E1B">
        <w:rPr>
          <w:rFonts w:ascii="Arial" w:eastAsia="Times New Roman" w:hAnsi="Arial" w:cs="Arial"/>
          <w:spacing w:val="20"/>
          <w:sz w:val="24"/>
          <w:szCs w:val="24"/>
          <w:lang w:eastAsia="ar-SA"/>
        </w:rPr>
        <w:t xml:space="preserve">14 </w:t>
      </w:r>
      <w:r w:rsidR="00621A05" w:rsidRPr="00967E1B">
        <w:rPr>
          <w:rFonts w:ascii="Arial" w:eastAsia="Times New Roman" w:hAnsi="Arial" w:cs="Arial"/>
          <w:spacing w:val="20"/>
          <w:sz w:val="24"/>
          <w:szCs w:val="24"/>
          <w:lang w:eastAsia="ar-SA"/>
        </w:rPr>
        <w:t xml:space="preserve">art. 130-131; art. 149 pkt 1; art. 150 ust.1,2; art. 152-161 ustawy z dnia </w:t>
      </w:r>
      <w:r w:rsidRPr="00967E1B">
        <w:rPr>
          <w:rFonts w:ascii="Arial" w:eastAsia="Times New Roman" w:hAnsi="Arial" w:cs="Arial"/>
          <w:spacing w:val="20"/>
          <w:sz w:val="24"/>
          <w:szCs w:val="24"/>
          <w:lang w:eastAsia="ar-SA"/>
        </w:rPr>
        <w:t>grudnia 2016 r.- Prawo Oświatowe (Dz. U. z 202</w:t>
      </w:r>
      <w:r w:rsidR="00A44056" w:rsidRPr="00967E1B">
        <w:rPr>
          <w:rFonts w:ascii="Arial" w:eastAsia="Times New Roman" w:hAnsi="Arial" w:cs="Arial"/>
          <w:spacing w:val="20"/>
          <w:sz w:val="24"/>
          <w:szCs w:val="24"/>
          <w:lang w:eastAsia="ar-SA"/>
        </w:rPr>
        <w:t>4</w:t>
      </w:r>
      <w:r w:rsidRPr="00967E1B">
        <w:rPr>
          <w:rFonts w:ascii="Arial" w:eastAsia="Times New Roman" w:hAnsi="Arial" w:cs="Arial"/>
          <w:spacing w:val="20"/>
          <w:sz w:val="24"/>
          <w:szCs w:val="24"/>
          <w:lang w:eastAsia="ar-SA"/>
        </w:rPr>
        <w:t xml:space="preserve"> r. poz. </w:t>
      </w:r>
      <w:r w:rsidR="00A44056" w:rsidRPr="00967E1B">
        <w:rPr>
          <w:rFonts w:ascii="Arial" w:eastAsia="Times New Roman" w:hAnsi="Arial" w:cs="Arial"/>
          <w:spacing w:val="20"/>
          <w:sz w:val="24"/>
          <w:szCs w:val="24"/>
          <w:lang w:eastAsia="ar-SA"/>
        </w:rPr>
        <w:t>737,854, 1562, 1635, 1933</w:t>
      </w:r>
      <w:r w:rsidRPr="00967E1B">
        <w:rPr>
          <w:rFonts w:ascii="Arial" w:eastAsia="Times New Roman" w:hAnsi="Arial" w:cs="Arial"/>
          <w:spacing w:val="20"/>
          <w:sz w:val="24"/>
          <w:szCs w:val="24"/>
          <w:lang w:eastAsia="ar-SA"/>
        </w:rPr>
        <w:t>).</w:t>
      </w:r>
    </w:p>
    <w:p w14:paraId="56299D01" w14:textId="335B0018" w:rsidR="00C53A4F" w:rsidRPr="00967E1B" w:rsidRDefault="00C53A4F" w:rsidP="00621A05">
      <w:pPr>
        <w:numPr>
          <w:ilvl w:val="0"/>
          <w:numId w:val="4"/>
        </w:numPr>
        <w:suppressAutoHyphens/>
        <w:spacing w:after="0" w:line="360" w:lineRule="auto"/>
        <w:ind w:left="357" w:hanging="357"/>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xml:space="preserve">Uchwała nr </w:t>
      </w:r>
      <w:r w:rsidRPr="00967E1B">
        <w:rPr>
          <w:rFonts w:ascii="Arial" w:eastAsia="Times New Roman" w:hAnsi="Arial" w:cs="Arial"/>
          <w:spacing w:val="20"/>
          <w:sz w:val="24"/>
          <w:szCs w:val="24"/>
          <w:lang w:eastAsia="ar-SA"/>
        </w:rPr>
        <w:t xml:space="preserve">XXIII/189/20 </w:t>
      </w:r>
      <w:r w:rsidRPr="00967E1B">
        <w:rPr>
          <w:rFonts w:ascii="Arial" w:eastAsia="Times New Roman" w:hAnsi="Arial" w:cs="Arial"/>
          <w:color w:val="000000"/>
          <w:spacing w:val="20"/>
          <w:sz w:val="24"/>
          <w:szCs w:val="24"/>
          <w:lang w:eastAsia="ar-SA"/>
        </w:rPr>
        <w:t>Rady Gminy Rokiciny z dnia 03 grudnia 2020r. w</w:t>
      </w:r>
      <w:r w:rsidR="001231C3"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sprawie określenia kryteriów rekrutacji do Gminnego Przedszkola</w:t>
      </w:r>
      <w:r w:rsidR="00967E1B">
        <w:rPr>
          <w:rFonts w:ascii="Arial" w:eastAsia="Times New Roman" w:hAnsi="Arial" w:cs="Arial"/>
          <w:color w:val="000000"/>
          <w:spacing w:val="20"/>
          <w:sz w:val="24"/>
          <w:szCs w:val="24"/>
          <w:lang w:eastAsia="ar-SA"/>
        </w:rPr>
        <w:t xml:space="preserve"> </w:t>
      </w:r>
      <w:r w:rsidR="00967E1B" w:rsidRPr="00D30F99">
        <w:rPr>
          <w:rFonts w:ascii="Arial" w:hAnsi="Arial" w:cs="Arial"/>
          <w:spacing w:val="20"/>
          <w:sz w:val="24"/>
          <w:szCs w:val="24"/>
        </w:rPr>
        <w:t>w</w:t>
      </w:r>
      <w:r w:rsidR="00D30F99">
        <w:rPr>
          <w:rFonts w:ascii="Arial" w:hAnsi="Arial" w:cs="Arial"/>
          <w:spacing w:val="20"/>
          <w:sz w:val="24"/>
          <w:szCs w:val="24"/>
        </w:rPr>
        <w:t> </w:t>
      </w:r>
      <w:r w:rsidRPr="00D30F99">
        <w:rPr>
          <w:rFonts w:ascii="Arial" w:hAnsi="Arial" w:cs="Arial"/>
          <w:spacing w:val="20"/>
          <w:sz w:val="24"/>
          <w:szCs w:val="24"/>
        </w:rPr>
        <w:t>Rokicinach</w:t>
      </w:r>
      <w:r w:rsidRPr="00967E1B">
        <w:rPr>
          <w:rFonts w:ascii="Arial" w:eastAsia="Times New Roman" w:hAnsi="Arial" w:cs="Arial"/>
          <w:color w:val="000000"/>
          <w:spacing w:val="20"/>
          <w:sz w:val="24"/>
          <w:szCs w:val="24"/>
          <w:lang w:eastAsia="ar-SA"/>
        </w:rPr>
        <w:t xml:space="preserve"> oraz oddziałów przedszkolnych w Łaznowie i Jankowie, jak również wartości punktowej tych kryteriów na drugim etapie postępowania rekrutacyjnego oraz określenia dokumentów niezbędnych do potwierdzenia tych kryteriów.</w:t>
      </w:r>
    </w:p>
    <w:p w14:paraId="618DA89A" w14:textId="39BA77A0" w:rsidR="00C53A4F" w:rsidRPr="00976CF8" w:rsidRDefault="00C53A4F" w:rsidP="00621A05">
      <w:pPr>
        <w:numPr>
          <w:ilvl w:val="0"/>
          <w:numId w:val="4"/>
        </w:numPr>
        <w:suppressAutoHyphens/>
        <w:spacing w:after="0" w:line="360" w:lineRule="auto"/>
        <w:ind w:left="357" w:hanging="357"/>
        <w:rPr>
          <w:rFonts w:ascii="Arial" w:eastAsia="Times New Roman" w:hAnsi="Arial" w:cs="Arial"/>
          <w:color w:val="000000"/>
          <w:spacing w:val="20"/>
          <w:sz w:val="24"/>
          <w:szCs w:val="24"/>
          <w:lang w:eastAsia="ar-SA"/>
        </w:rPr>
      </w:pPr>
      <w:r w:rsidRPr="00976CF8">
        <w:rPr>
          <w:rFonts w:ascii="Arial" w:eastAsia="Times New Roman" w:hAnsi="Arial" w:cs="Arial"/>
          <w:color w:val="000000"/>
          <w:spacing w:val="20"/>
          <w:sz w:val="24"/>
          <w:szCs w:val="24"/>
          <w:lang w:eastAsia="ar-SA"/>
        </w:rPr>
        <w:t>Zarządzenie</w:t>
      </w:r>
      <w:r w:rsidR="00A44056" w:rsidRPr="00976CF8">
        <w:rPr>
          <w:rFonts w:ascii="Arial" w:eastAsia="Times New Roman" w:hAnsi="Arial" w:cs="Arial"/>
          <w:color w:val="000000"/>
          <w:spacing w:val="20"/>
          <w:sz w:val="24"/>
          <w:szCs w:val="24"/>
          <w:lang w:eastAsia="ar-SA"/>
        </w:rPr>
        <w:t xml:space="preserve"> Wójta Gminy Rokiciny z dnia 16 stycznia 2025 roku</w:t>
      </w:r>
      <w:r w:rsidRPr="00976CF8">
        <w:rPr>
          <w:rFonts w:ascii="Arial" w:eastAsia="Times New Roman" w:hAnsi="Arial" w:cs="Arial"/>
          <w:color w:val="000000"/>
          <w:spacing w:val="20"/>
          <w:sz w:val="24"/>
          <w:szCs w:val="24"/>
          <w:lang w:eastAsia="ar-SA"/>
        </w:rPr>
        <w:t xml:space="preserve"> w</w:t>
      </w:r>
      <w:r w:rsidR="00D30F99">
        <w:rPr>
          <w:rFonts w:ascii="Arial" w:eastAsia="Times New Roman" w:hAnsi="Arial" w:cs="Arial"/>
          <w:color w:val="000000"/>
          <w:spacing w:val="20"/>
          <w:sz w:val="24"/>
          <w:szCs w:val="24"/>
          <w:lang w:eastAsia="ar-SA"/>
        </w:rPr>
        <w:t> </w:t>
      </w:r>
      <w:r w:rsidRPr="00976CF8">
        <w:rPr>
          <w:rFonts w:ascii="Arial" w:eastAsia="Times New Roman" w:hAnsi="Arial" w:cs="Arial"/>
          <w:color w:val="000000"/>
          <w:spacing w:val="20"/>
          <w:sz w:val="24"/>
          <w:szCs w:val="24"/>
          <w:lang w:eastAsia="ar-SA"/>
        </w:rPr>
        <w:t>sprawie ustalenia harmonogramu czynności w post</w:t>
      </w:r>
      <w:r w:rsidR="00976CF8">
        <w:rPr>
          <w:rFonts w:ascii="Arial" w:eastAsia="Times New Roman" w:hAnsi="Arial" w:cs="Arial"/>
          <w:color w:val="000000"/>
          <w:spacing w:val="20"/>
          <w:sz w:val="24"/>
          <w:szCs w:val="24"/>
          <w:lang w:eastAsia="ar-SA"/>
        </w:rPr>
        <w:t>ę</w:t>
      </w:r>
      <w:r w:rsidRPr="00976CF8">
        <w:rPr>
          <w:rFonts w:ascii="Arial" w:eastAsia="Times New Roman" w:hAnsi="Arial" w:cs="Arial"/>
          <w:color w:val="000000"/>
          <w:spacing w:val="20"/>
          <w:sz w:val="24"/>
          <w:szCs w:val="24"/>
          <w:lang w:eastAsia="ar-SA"/>
        </w:rPr>
        <w:t>powaniu rekrutacyjnym oraz w postepowaniu uzupełniającym do Gminnego Przedszkola im. Leśnych Skrzatów w Rokicinach oraz do I klas szkół podstawowych, dla których organem prowadzącym jest Gmina Rokiciny na rok szkolny 202</w:t>
      </w:r>
      <w:r w:rsidR="00A44056" w:rsidRPr="00976CF8">
        <w:rPr>
          <w:rFonts w:ascii="Arial" w:eastAsia="Times New Roman" w:hAnsi="Arial" w:cs="Arial"/>
          <w:color w:val="000000"/>
          <w:spacing w:val="20"/>
          <w:sz w:val="24"/>
          <w:szCs w:val="24"/>
          <w:lang w:eastAsia="ar-SA"/>
        </w:rPr>
        <w:t>5</w:t>
      </w:r>
      <w:r w:rsidRPr="00976CF8">
        <w:rPr>
          <w:rFonts w:ascii="Arial" w:eastAsia="Times New Roman" w:hAnsi="Arial" w:cs="Arial"/>
          <w:color w:val="000000"/>
          <w:spacing w:val="20"/>
          <w:sz w:val="24"/>
          <w:szCs w:val="24"/>
          <w:lang w:eastAsia="ar-SA"/>
        </w:rPr>
        <w:t>/202</w:t>
      </w:r>
      <w:r w:rsidR="00A44056" w:rsidRPr="00976CF8">
        <w:rPr>
          <w:rFonts w:ascii="Arial" w:eastAsia="Times New Roman" w:hAnsi="Arial" w:cs="Arial"/>
          <w:color w:val="000000"/>
          <w:spacing w:val="20"/>
          <w:sz w:val="24"/>
          <w:szCs w:val="24"/>
          <w:lang w:eastAsia="ar-SA"/>
        </w:rPr>
        <w:t>6</w:t>
      </w:r>
      <w:r w:rsidRPr="00976CF8">
        <w:rPr>
          <w:rFonts w:ascii="Arial" w:eastAsia="Times New Roman" w:hAnsi="Arial" w:cs="Arial"/>
          <w:color w:val="000000"/>
          <w:spacing w:val="20"/>
          <w:sz w:val="24"/>
          <w:szCs w:val="24"/>
          <w:lang w:eastAsia="ar-SA"/>
        </w:rPr>
        <w:t>.</w:t>
      </w:r>
    </w:p>
    <w:p w14:paraId="531F80C0" w14:textId="77777777"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 xml:space="preserve">Rozdział I </w:t>
      </w:r>
    </w:p>
    <w:p w14:paraId="2B9C1B17" w14:textId="248F4E65"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 xml:space="preserve">Tok postępowania rekrutacyjnego </w:t>
      </w:r>
    </w:p>
    <w:p w14:paraId="1EC80C36" w14:textId="77777777" w:rsidR="00C53A4F" w:rsidRPr="00967E1B" w:rsidRDefault="00C53A4F" w:rsidP="00621A05">
      <w:pPr>
        <w:suppressAutoHyphens/>
        <w:spacing w:after="0" w:line="360" w:lineRule="auto"/>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1</w:t>
      </w:r>
    </w:p>
    <w:p w14:paraId="7B8938B3" w14:textId="52552CC3" w:rsidR="00C53A4F" w:rsidRPr="00967E1B" w:rsidRDefault="00C53A4F" w:rsidP="00621A05">
      <w:pPr>
        <w:suppressAutoHyphens/>
        <w:spacing w:after="0" w:line="360" w:lineRule="auto"/>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1</w:t>
      </w:r>
      <w:r w:rsidR="00F92B1A"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 xml:space="preserve">Przebieg rekrutacji dzieci do przedszkoli obejmuje: </w:t>
      </w:r>
    </w:p>
    <w:p w14:paraId="5A5116FF" w14:textId="637D5DFB" w:rsidR="00C53A4F" w:rsidRPr="00967E1B" w:rsidRDefault="00C53A4F" w:rsidP="001331BF">
      <w:pPr>
        <w:pStyle w:val="Akapitzlist"/>
        <w:numPr>
          <w:ilvl w:val="0"/>
          <w:numId w:val="23"/>
        </w:numPr>
        <w:suppressAutoHyphens/>
        <w:spacing w:after="0" w:line="360" w:lineRule="auto"/>
        <w:ind w:left="70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określenie liczby miejsc organizacyjnych w przedszkolu w</w:t>
      </w:r>
      <w:r w:rsidR="00D30F99">
        <w:rPr>
          <w:rFonts w:ascii="Arial" w:eastAsia="Times New Roman" w:hAnsi="Arial" w:cs="Arial"/>
          <w:color w:val="000000"/>
          <w:spacing w:val="20"/>
          <w:sz w:val="24"/>
          <w:szCs w:val="24"/>
          <w:lang w:eastAsia="ar-SA"/>
        </w:rPr>
        <w:t> </w:t>
      </w:r>
      <w:r w:rsidRPr="00967E1B">
        <w:rPr>
          <w:rFonts w:ascii="Arial" w:eastAsia="Times New Roman" w:hAnsi="Arial" w:cs="Arial"/>
          <w:color w:val="000000"/>
          <w:spacing w:val="20"/>
          <w:sz w:val="24"/>
          <w:szCs w:val="24"/>
          <w:lang w:eastAsia="ar-SA"/>
        </w:rPr>
        <w:t>Rokicinach oraz Oddziałach Przedszkolnych w Łaznowie i Jankowie;</w:t>
      </w:r>
    </w:p>
    <w:p w14:paraId="73EC2B18" w14:textId="6D587E46" w:rsidR="00C53A4F" w:rsidRPr="00967E1B" w:rsidRDefault="00C53A4F" w:rsidP="001331BF">
      <w:pPr>
        <w:pStyle w:val="Akapitzlist"/>
        <w:numPr>
          <w:ilvl w:val="0"/>
          <w:numId w:val="23"/>
        </w:numPr>
        <w:suppressAutoHyphens/>
        <w:spacing w:after="0" w:line="360" w:lineRule="auto"/>
        <w:ind w:left="70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ogłoszenie o rekrutacji dzieci do przedszkoli;</w:t>
      </w:r>
    </w:p>
    <w:p w14:paraId="463E3E97" w14:textId="4873C8B3" w:rsidR="00C53A4F" w:rsidRPr="00967E1B" w:rsidRDefault="00C53A4F" w:rsidP="001331BF">
      <w:pPr>
        <w:pStyle w:val="Akapitzlist"/>
        <w:numPr>
          <w:ilvl w:val="0"/>
          <w:numId w:val="23"/>
        </w:numPr>
        <w:suppressAutoHyphens/>
        <w:spacing w:after="0" w:line="360" w:lineRule="auto"/>
        <w:ind w:left="70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przyjmowanie  wniosków o przyjęcie dziecka do przedszkola;</w:t>
      </w:r>
    </w:p>
    <w:p w14:paraId="5CF3FEE5" w14:textId="28BF2D25" w:rsidR="00C53A4F" w:rsidRPr="00967E1B" w:rsidRDefault="00C53A4F" w:rsidP="001331BF">
      <w:pPr>
        <w:pStyle w:val="Akapitzlist"/>
        <w:numPr>
          <w:ilvl w:val="0"/>
          <w:numId w:val="23"/>
        </w:numPr>
        <w:suppressAutoHyphens/>
        <w:spacing w:after="0" w:line="360" w:lineRule="auto"/>
        <w:ind w:left="70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ustalenie składu, terminu i miejsca posiedzenia Komisji Rekrutacyjnej;</w:t>
      </w:r>
    </w:p>
    <w:p w14:paraId="17868171" w14:textId="77777777" w:rsidR="00C53A4F" w:rsidRPr="00967E1B" w:rsidRDefault="00C53A4F" w:rsidP="001331BF">
      <w:pPr>
        <w:pStyle w:val="Akapitzlist"/>
        <w:numPr>
          <w:ilvl w:val="0"/>
          <w:numId w:val="23"/>
        </w:numPr>
        <w:suppressAutoHyphens/>
        <w:spacing w:after="0" w:line="360" w:lineRule="auto"/>
        <w:ind w:left="70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podanie do publicznej wiadomości listę przyjętych i nieprzyjętych dzieci na dany rok szkolny;</w:t>
      </w:r>
    </w:p>
    <w:p w14:paraId="1E209542" w14:textId="77777777" w:rsidR="00C53A4F" w:rsidRPr="00967E1B" w:rsidRDefault="00C53A4F" w:rsidP="001331BF">
      <w:pPr>
        <w:pStyle w:val="Akapitzlist"/>
        <w:numPr>
          <w:ilvl w:val="0"/>
          <w:numId w:val="23"/>
        </w:numPr>
        <w:suppressAutoHyphens/>
        <w:spacing w:after="0" w:line="360" w:lineRule="auto"/>
        <w:ind w:left="70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lastRenderedPageBreak/>
        <w:t xml:space="preserve">rozpatrywanie ewentualnych </w:t>
      </w:r>
      <w:proofErr w:type="spellStart"/>
      <w:r w:rsidRPr="00967E1B">
        <w:rPr>
          <w:rFonts w:ascii="Arial" w:eastAsia="Times New Roman" w:hAnsi="Arial" w:cs="Arial"/>
          <w:color w:val="000000"/>
          <w:spacing w:val="20"/>
          <w:sz w:val="24"/>
          <w:szCs w:val="24"/>
          <w:lang w:eastAsia="ar-SA"/>
        </w:rPr>
        <w:t>odwołań</w:t>
      </w:r>
      <w:proofErr w:type="spellEnd"/>
      <w:r w:rsidRPr="00967E1B">
        <w:rPr>
          <w:rFonts w:ascii="Arial" w:eastAsia="Times New Roman" w:hAnsi="Arial" w:cs="Arial"/>
          <w:color w:val="000000"/>
          <w:spacing w:val="20"/>
          <w:sz w:val="24"/>
          <w:szCs w:val="24"/>
          <w:lang w:eastAsia="ar-SA"/>
        </w:rPr>
        <w:t xml:space="preserve"> rodziców od decyzji Komisji Rekrutacyjnej;</w:t>
      </w:r>
    </w:p>
    <w:p w14:paraId="2FFC4D2A" w14:textId="12BBC314" w:rsidR="00C53A4F" w:rsidRPr="00967E1B" w:rsidRDefault="00C53A4F" w:rsidP="00621A05">
      <w:pPr>
        <w:suppressAutoHyphens/>
        <w:spacing w:after="0" w:line="360" w:lineRule="auto"/>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2. Przedszkole przeprowadzi rekrutację w oparciu o zasadę pełnej dostępności, ogłaszając rekrutację w następujących formach:</w:t>
      </w:r>
    </w:p>
    <w:p w14:paraId="7D290C09" w14:textId="548771F0" w:rsidR="00C53A4F" w:rsidRPr="00967E1B" w:rsidRDefault="00C53A4F" w:rsidP="00E44DA7">
      <w:pPr>
        <w:pStyle w:val="Akapitzlist"/>
        <w:numPr>
          <w:ilvl w:val="0"/>
          <w:numId w:val="17"/>
        </w:numPr>
        <w:suppressAutoHyphens/>
        <w:spacing w:after="0" w:line="360" w:lineRule="auto"/>
        <w:ind w:left="68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na tablicy ogłoszeń dla rodziców w przedszkolu i oddziałach przedszkolnych;</w:t>
      </w:r>
    </w:p>
    <w:p w14:paraId="2ABFB5EC" w14:textId="35AC0404" w:rsidR="00C53A4F" w:rsidRPr="00967E1B" w:rsidRDefault="00C53A4F" w:rsidP="00E44DA7">
      <w:pPr>
        <w:pStyle w:val="Akapitzlist"/>
        <w:numPr>
          <w:ilvl w:val="0"/>
          <w:numId w:val="17"/>
        </w:numPr>
        <w:suppressAutoHyphens/>
        <w:spacing w:after="0" w:line="360" w:lineRule="auto"/>
        <w:ind w:left="68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xml:space="preserve">na stronie internetowej Gminnego Przedszkola im. Leśnych Skrzatów w Rokicinach </w:t>
      </w:r>
      <w:r w:rsidRPr="00967E1B">
        <w:rPr>
          <w:rFonts w:ascii="Arial" w:eastAsia="Times New Roman" w:hAnsi="Arial" w:cs="Arial"/>
          <w:spacing w:val="20"/>
          <w:sz w:val="24"/>
          <w:szCs w:val="24"/>
          <w:lang w:eastAsia="ar-SA"/>
        </w:rPr>
        <w:t>(https:// przedszkolerokiciny.wikom.pl )</w:t>
      </w:r>
    </w:p>
    <w:p w14:paraId="17B2F3EE" w14:textId="09FB62A5" w:rsidR="00C53A4F" w:rsidRPr="00967E1B" w:rsidRDefault="00C53A4F" w:rsidP="00E44DA7">
      <w:pPr>
        <w:pStyle w:val="Akapitzlist"/>
        <w:numPr>
          <w:ilvl w:val="0"/>
          <w:numId w:val="17"/>
        </w:numPr>
        <w:suppressAutoHyphens/>
        <w:spacing w:after="0" w:line="360" w:lineRule="auto"/>
        <w:ind w:left="680"/>
        <w:rPr>
          <w:rFonts w:ascii="Arial" w:eastAsia="Times New Roman" w:hAnsi="Arial" w:cs="Arial"/>
          <w:color w:val="000000"/>
          <w:spacing w:val="20"/>
          <w:sz w:val="24"/>
          <w:szCs w:val="24"/>
          <w:lang w:eastAsia="ar-SA"/>
        </w:rPr>
      </w:pPr>
      <w:r w:rsidRPr="00967E1B">
        <w:rPr>
          <w:rFonts w:ascii="Arial" w:eastAsia="Times New Roman" w:hAnsi="Arial" w:cs="Arial"/>
          <w:spacing w:val="20"/>
          <w:sz w:val="24"/>
          <w:szCs w:val="24"/>
          <w:lang w:eastAsia="ar-SA"/>
        </w:rPr>
        <w:t xml:space="preserve">na stronie BIP </w:t>
      </w:r>
      <w:r w:rsidRPr="00967E1B">
        <w:rPr>
          <w:rFonts w:ascii="Arial" w:eastAsia="Times New Roman" w:hAnsi="Arial" w:cs="Arial"/>
          <w:color w:val="000000"/>
          <w:spacing w:val="20"/>
          <w:sz w:val="24"/>
          <w:szCs w:val="24"/>
          <w:lang w:eastAsia="ar-SA"/>
        </w:rPr>
        <w:t>Gminnego Przedszkola im. Leśnych Skrzatów w</w:t>
      </w:r>
      <w:r w:rsidR="00D30F99">
        <w:rPr>
          <w:rFonts w:ascii="Arial" w:eastAsia="Times New Roman" w:hAnsi="Arial" w:cs="Arial"/>
          <w:color w:val="000000"/>
          <w:spacing w:val="20"/>
          <w:sz w:val="24"/>
          <w:szCs w:val="24"/>
          <w:lang w:eastAsia="ar-SA"/>
        </w:rPr>
        <w:t> </w:t>
      </w:r>
      <w:r w:rsidRPr="00967E1B">
        <w:rPr>
          <w:rFonts w:ascii="Arial" w:eastAsia="Times New Roman" w:hAnsi="Arial" w:cs="Arial"/>
          <w:color w:val="000000"/>
          <w:spacing w:val="20"/>
          <w:sz w:val="24"/>
          <w:szCs w:val="24"/>
          <w:lang w:eastAsia="ar-SA"/>
        </w:rPr>
        <w:t>Rokicinach</w:t>
      </w:r>
      <w:r w:rsidR="001539A7" w:rsidRPr="00967E1B">
        <w:rPr>
          <w:rFonts w:ascii="Arial" w:eastAsia="Times New Roman" w:hAnsi="Arial" w:cs="Arial"/>
          <w:color w:val="000000"/>
          <w:spacing w:val="20"/>
          <w:sz w:val="24"/>
          <w:szCs w:val="24"/>
          <w:lang w:eastAsia="ar-SA"/>
        </w:rPr>
        <w:t>;</w:t>
      </w:r>
    </w:p>
    <w:p w14:paraId="57D8C2AC" w14:textId="70F33C07" w:rsidR="00C53A4F" w:rsidRPr="00967E1B" w:rsidRDefault="00C53A4F" w:rsidP="00E44DA7">
      <w:pPr>
        <w:pStyle w:val="Akapitzlist"/>
        <w:numPr>
          <w:ilvl w:val="0"/>
          <w:numId w:val="17"/>
        </w:numPr>
        <w:suppressAutoHyphens/>
        <w:spacing w:after="0" w:line="360" w:lineRule="auto"/>
        <w:ind w:left="68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na stronie internetowej Urzędu Gminy Rokiciny;</w:t>
      </w:r>
    </w:p>
    <w:p w14:paraId="327D9A12" w14:textId="6CCB507E" w:rsidR="00C53A4F" w:rsidRPr="00967E1B" w:rsidRDefault="00C53A4F" w:rsidP="00E44DA7">
      <w:pPr>
        <w:suppressAutoHyphens/>
        <w:spacing w:after="0" w:line="360" w:lineRule="auto"/>
        <w:ind w:left="68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xml:space="preserve">Ogłoszenie zawiera harmonogram naboru dzieci do Gminnego </w:t>
      </w:r>
      <w:r w:rsidR="008A3FE8" w:rsidRPr="00967E1B">
        <w:rPr>
          <w:rFonts w:ascii="Arial" w:eastAsia="Times New Roman" w:hAnsi="Arial" w:cs="Arial"/>
          <w:color w:val="000000"/>
          <w:spacing w:val="20"/>
          <w:sz w:val="24"/>
          <w:szCs w:val="24"/>
          <w:lang w:eastAsia="ar-SA"/>
        </w:rPr>
        <w:t xml:space="preserve">Przedszkola </w:t>
      </w:r>
      <w:r w:rsidRPr="00967E1B">
        <w:rPr>
          <w:rFonts w:ascii="Arial" w:eastAsia="Times New Roman" w:hAnsi="Arial" w:cs="Arial"/>
          <w:color w:val="000000"/>
          <w:spacing w:val="20"/>
          <w:sz w:val="24"/>
          <w:szCs w:val="24"/>
          <w:lang w:eastAsia="ar-SA"/>
        </w:rPr>
        <w:t xml:space="preserve">im. Leśnych Skrzatów w Gminie Rokiciny na  dany rok szkolny. </w:t>
      </w:r>
    </w:p>
    <w:p w14:paraId="3FA7FBAD" w14:textId="73D9F12A" w:rsidR="00592B44" w:rsidRPr="00967E1B" w:rsidRDefault="0059641B" w:rsidP="00621A05">
      <w:pPr>
        <w:suppressAutoHyphens/>
        <w:spacing w:after="0" w:line="360" w:lineRule="auto"/>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xml:space="preserve">3. </w:t>
      </w:r>
      <w:r w:rsidR="00C53A4F" w:rsidRPr="00967E1B">
        <w:rPr>
          <w:rFonts w:ascii="Arial" w:eastAsia="Times New Roman" w:hAnsi="Arial" w:cs="Arial"/>
          <w:color w:val="000000"/>
          <w:spacing w:val="20"/>
          <w:sz w:val="24"/>
          <w:szCs w:val="24"/>
          <w:lang w:eastAsia="ar-SA"/>
        </w:rPr>
        <w:t>Regulamin rekrutacji jest dostępny na tablicy ogłoszeń dla rodzicó</w:t>
      </w:r>
      <w:r w:rsidR="001539A7" w:rsidRPr="00967E1B">
        <w:rPr>
          <w:rFonts w:ascii="Arial" w:eastAsia="Times New Roman" w:hAnsi="Arial" w:cs="Arial"/>
          <w:color w:val="000000"/>
          <w:spacing w:val="20"/>
          <w:sz w:val="24"/>
          <w:szCs w:val="24"/>
          <w:lang w:eastAsia="ar-SA"/>
        </w:rPr>
        <w:t xml:space="preserve">w </w:t>
      </w:r>
      <w:r w:rsidR="00C53A4F" w:rsidRPr="00967E1B">
        <w:rPr>
          <w:rFonts w:ascii="Arial" w:eastAsia="Times New Roman" w:hAnsi="Arial" w:cs="Arial"/>
          <w:color w:val="000000"/>
          <w:spacing w:val="20"/>
          <w:sz w:val="24"/>
          <w:szCs w:val="24"/>
          <w:lang w:eastAsia="ar-SA"/>
        </w:rPr>
        <w:t>w przedszkolu oraz w Oddziałach Przedszkolnych  w Łaznowie i</w:t>
      </w:r>
      <w:r w:rsidR="00846E75">
        <w:rPr>
          <w:rFonts w:ascii="Arial" w:eastAsia="Times New Roman" w:hAnsi="Arial" w:cs="Arial"/>
          <w:color w:val="000000"/>
          <w:spacing w:val="20"/>
          <w:sz w:val="24"/>
          <w:szCs w:val="24"/>
          <w:lang w:eastAsia="ar-SA"/>
        </w:rPr>
        <w:t> </w:t>
      </w:r>
      <w:r w:rsidR="00C53A4F" w:rsidRPr="00967E1B">
        <w:rPr>
          <w:rFonts w:ascii="Arial" w:eastAsia="Times New Roman" w:hAnsi="Arial" w:cs="Arial"/>
          <w:color w:val="000000"/>
          <w:spacing w:val="20"/>
          <w:sz w:val="24"/>
          <w:szCs w:val="24"/>
          <w:lang w:eastAsia="ar-SA"/>
        </w:rPr>
        <w:t>Jankowie, a także na</w:t>
      </w:r>
      <w:r w:rsidR="00FF6FF2" w:rsidRPr="00967E1B">
        <w:rPr>
          <w:rFonts w:ascii="Arial" w:eastAsia="Times New Roman" w:hAnsi="Arial" w:cs="Arial"/>
          <w:color w:val="000000"/>
          <w:spacing w:val="20"/>
          <w:sz w:val="24"/>
          <w:szCs w:val="24"/>
          <w:lang w:eastAsia="ar-SA"/>
        </w:rPr>
        <w:t xml:space="preserve"> </w:t>
      </w:r>
      <w:r w:rsidR="00C53A4F" w:rsidRPr="00967E1B">
        <w:rPr>
          <w:rFonts w:ascii="Arial" w:eastAsia="Times New Roman" w:hAnsi="Arial" w:cs="Arial"/>
          <w:color w:val="000000"/>
          <w:spacing w:val="20"/>
          <w:sz w:val="24"/>
          <w:szCs w:val="24"/>
          <w:lang w:eastAsia="ar-SA"/>
        </w:rPr>
        <w:t>stronie internetowej Gminnego Przedszkola im. Leśnych Skrzatów w Rokicinach.</w:t>
      </w:r>
    </w:p>
    <w:p w14:paraId="46EA112C" w14:textId="77777777" w:rsidR="001539A7"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Rozdział I</w:t>
      </w:r>
      <w:r w:rsidR="001539A7" w:rsidRPr="00967E1B">
        <w:rPr>
          <w:rFonts w:eastAsia="Times New Roman" w:cs="Arial"/>
          <w:spacing w:val="20"/>
          <w:lang w:eastAsia="ar-SA"/>
        </w:rPr>
        <w:t>I</w:t>
      </w:r>
    </w:p>
    <w:p w14:paraId="28F35948" w14:textId="14D19266"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Zasady postępowania rekrutacyjnego</w:t>
      </w:r>
    </w:p>
    <w:p w14:paraId="282389F4" w14:textId="77777777" w:rsidR="00C53A4F" w:rsidRPr="00967E1B" w:rsidRDefault="00C53A4F" w:rsidP="00621A05">
      <w:pPr>
        <w:suppressAutoHyphens/>
        <w:spacing w:after="0" w:line="360" w:lineRule="auto"/>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2</w:t>
      </w:r>
    </w:p>
    <w:p w14:paraId="76701F4B" w14:textId="77777777"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Do przedszkola przyjmowane są 3,4,5,6 – letnie dzieci.</w:t>
      </w:r>
    </w:p>
    <w:p w14:paraId="466D6F4A" w14:textId="1CA18EB7"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Dzieci sześcioletnie mają obowiązek odbyć roczne przygotowanie przedszkolne.</w:t>
      </w:r>
    </w:p>
    <w:p w14:paraId="6F534B36" w14:textId="7CECD220"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Rekrutacja dzieci odbywa się raz w roku.</w:t>
      </w:r>
    </w:p>
    <w:p w14:paraId="697954F2" w14:textId="77777777"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Postępowanie uzupełniające przeprowadza się, jeżeli po zakończeniu postępowania rekrutacyjnego przedszkole nadal dysponuje wolnymi miejscami.</w:t>
      </w:r>
    </w:p>
    <w:p w14:paraId="6EBCAB57" w14:textId="13BF8CF9"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 xml:space="preserve">Jeżeli w trakcie roku szkolnego dojdzie do zwolnienia się miejsca </w:t>
      </w:r>
      <w:r w:rsidR="00976CF8">
        <w:rPr>
          <w:rFonts w:ascii="Arial" w:eastAsia="Times New Roman" w:hAnsi="Arial" w:cs="Arial"/>
          <w:color w:val="000000"/>
          <w:spacing w:val="20"/>
          <w:sz w:val="24"/>
          <w:szCs w:val="24"/>
          <w:lang w:eastAsia="ar-SA"/>
        </w:rPr>
        <w:t>w</w:t>
      </w:r>
      <w:r w:rsidR="00D30F99">
        <w:rPr>
          <w:rFonts w:ascii="Arial" w:eastAsia="Times New Roman" w:hAnsi="Arial" w:cs="Arial"/>
          <w:color w:val="000000"/>
          <w:spacing w:val="20"/>
          <w:sz w:val="24"/>
          <w:szCs w:val="24"/>
          <w:lang w:eastAsia="ar-SA"/>
        </w:rPr>
        <w:t> </w:t>
      </w:r>
      <w:r w:rsidRPr="00967E1B">
        <w:rPr>
          <w:rFonts w:ascii="Arial" w:eastAsia="Times New Roman" w:hAnsi="Arial" w:cs="Arial"/>
          <w:color w:val="000000"/>
          <w:spacing w:val="20"/>
          <w:sz w:val="24"/>
          <w:szCs w:val="24"/>
          <w:lang w:eastAsia="ar-SA"/>
        </w:rPr>
        <w:t>przedszkolu, dyrektor przedszkola przyjmuje dziecko /dzieci z listy dzieci nieprzyjętych, które w</w:t>
      </w:r>
      <w:r w:rsidR="001539A7"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postępowaniu rekrutacyjnym otrzymały największą liczbę punktów oraz wg kolejności złożenia wniosku/.</w:t>
      </w:r>
    </w:p>
    <w:p w14:paraId="57062A3B" w14:textId="22B12593"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Rodzice dzieci już uczęszczających do przedszkola składają w</w:t>
      </w:r>
      <w:r w:rsidR="00D30F99">
        <w:rPr>
          <w:rFonts w:ascii="Arial" w:eastAsia="Times New Roman" w:hAnsi="Arial" w:cs="Arial"/>
          <w:color w:val="000000"/>
          <w:spacing w:val="20"/>
          <w:sz w:val="24"/>
          <w:szCs w:val="24"/>
          <w:lang w:eastAsia="ar-SA"/>
        </w:rPr>
        <w:t> </w:t>
      </w:r>
      <w:r w:rsidRPr="00967E1B">
        <w:rPr>
          <w:rFonts w:ascii="Arial" w:eastAsia="Times New Roman" w:hAnsi="Arial" w:cs="Arial"/>
          <w:color w:val="000000"/>
          <w:spacing w:val="20"/>
          <w:sz w:val="24"/>
          <w:szCs w:val="24"/>
          <w:lang w:eastAsia="ar-SA"/>
        </w:rPr>
        <w:t xml:space="preserve">terminie podanym w harmonogramie rekrutacji deklarację </w:t>
      </w:r>
      <w:r w:rsidRPr="00967E1B">
        <w:rPr>
          <w:rFonts w:ascii="Arial" w:eastAsia="Times New Roman" w:hAnsi="Arial" w:cs="Arial"/>
          <w:color w:val="000000"/>
          <w:spacing w:val="20"/>
          <w:sz w:val="24"/>
          <w:szCs w:val="24"/>
          <w:lang w:eastAsia="ar-SA"/>
        </w:rPr>
        <w:lastRenderedPageBreak/>
        <w:t>o</w:t>
      </w:r>
      <w:r w:rsidR="00D30F99">
        <w:rPr>
          <w:rFonts w:ascii="Arial" w:eastAsia="Times New Roman" w:hAnsi="Arial" w:cs="Arial"/>
          <w:color w:val="000000"/>
          <w:spacing w:val="20"/>
          <w:sz w:val="24"/>
          <w:szCs w:val="24"/>
          <w:lang w:eastAsia="ar-SA"/>
        </w:rPr>
        <w:t> </w:t>
      </w:r>
      <w:r w:rsidRPr="00967E1B">
        <w:rPr>
          <w:rFonts w:ascii="Arial" w:eastAsia="Times New Roman" w:hAnsi="Arial" w:cs="Arial"/>
          <w:color w:val="000000"/>
          <w:spacing w:val="20"/>
          <w:sz w:val="24"/>
          <w:szCs w:val="24"/>
          <w:lang w:eastAsia="ar-SA"/>
        </w:rPr>
        <w:t>kontynuowaniu wychowania przedszkolnego w przedszkolu w</w:t>
      </w:r>
      <w:r w:rsidR="00D30F99">
        <w:rPr>
          <w:rFonts w:ascii="Arial" w:eastAsia="Times New Roman" w:hAnsi="Arial" w:cs="Arial"/>
          <w:color w:val="000000"/>
          <w:spacing w:val="20"/>
          <w:sz w:val="24"/>
          <w:szCs w:val="24"/>
          <w:lang w:eastAsia="ar-SA"/>
        </w:rPr>
        <w:t> </w:t>
      </w:r>
      <w:r w:rsidRPr="00967E1B">
        <w:rPr>
          <w:rFonts w:ascii="Arial" w:eastAsia="Times New Roman" w:hAnsi="Arial" w:cs="Arial"/>
          <w:color w:val="000000"/>
          <w:spacing w:val="20"/>
          <w:sz w:val="24"/>
          <w:szCs w:val="24"/>
          <w:lang w:eastAsia="ar-SA"/>
        </w:rPr>
        <w:t>Rokicinach(Załącznik Nr 1).</w:t>
      </w:r>
    </w:p>
    <w:p w14:paraId="228EFC91" w14:textId="77777777"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Rodzice dzieci, które wcześniej nie chodziły do przedszkola zapisują dziecko na dany rok szkolny od 01września do 31 sierpnia składając Wniosek o przyjęcie dziecka do Gminnego Przedszkola im. Leśnych Skrzatów w Rokicinach (Załącznik Nr 2).</w:t>
      </w:r>
    </w:p>
    <w:p w14:paraId="627C0610" w14:textId="457B8028"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Złożenie podpisanego przez rodzica</w:t>
      </w:r>
      <w:r w:rsidR="001539A7"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w:t>
      </w:r>
      <w:r w:rsidR="001539A7"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prawnego opiekuna dziecka wniosku o przyjęcie jest równoznaczne z potwierdzeniem zgody na proponowane warunki</w:t>
      </w:r>
      <w:r w:rsidR="0059641B"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i</w:t>
      </w:r>
      <w:r w:rsidR="001539A7"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zobowiązaniem się do ich przestrzegania.</w:t>
      </w:r>
    </w:p>
    <w:p w14:paraId="4B018747" w14:textId="36C60111" w:rsidR="00C53A4F" w:rsidRPr="00967E1B" w:rsidRDefault="00C53A4F" w:rsidP="00621A05">
      <w:pPr>
        <w:numPr>
          <w:ilvl w:val="0"/>
          <w:numId w:val="3"/>
        </w:numPr>
        <w:suppressAutoHyphens/>
        <w:spacing w:after="0" w:line="360" w:lineRule="auto"/>
        <w:ind w:left="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Dane osobowe dzieci zgromadzone w celach postępowania rekrutacyjnego oraz dokumentacja postępowania rekrutacyjnego są przechowywane nie dłużej niż do końca okresu, w którym dziecko korzysta z wychowania przedszkolnego</w:t>
      </w:r>
      <w:r w:rsidR="0059641B"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w</w:t>
      </w:r>
      <w:r w:rsidR="001539A7"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przedszkolu.</w:t>
      </w:r>
    </w:p>
    <w:p w14:paraId="7AA0F777" w14:textId="07182C19" w:rsidR="00592B44" w:rsidRPr="00967E1B" w:rsidRDefault="00C53A4F" w:rsidP="00621A05">
      <w:pPr>
        <w:numPr>
          <w:ilvl w:val="0"/>
          <w:numId w:val="3"/>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color w:val="000000"/>
          <w:spacing w:val="20"/>
          <w:sz w:val="24"/>
          <w:szCs w:val="24"/>
          <w:lang w:eastAsia="ar-SA"/>
        </w:rPr>
        <w:t>Dane dzieci nieprzyjętych do przedszkola lub oddziału przedszkolnego zgromadzone</w:t>
      </w:r>
      <w:r w:rsidR="009C0EB7"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w celach postępowania rekrutacyjnego są przechowywane w przedszkolu przez okres ro</w:t>
      </w:r>
      <w:r w:rsidRPr="00967E1B">
        <w:rPr>
          <w:rFonts w:ascii="Arial" w:eastAsia="Times New Roman" w:hAnsi="Arial" w:cs="Arial"/>
          <w:spacing w:val="20"/>
          <w:sz w:val="24"/>
          <w:szCs w:val="24"/>
          <w:lang w:eastAsia="ar-SA"/>
        </w:rPr>
        <w:t>ku, chyba, że na rozstrzygnięcie dyrektora przedszkola została wniesiona skarga  do sądu administracyjnego i postępowanie nie zostało zakończone prawomocnym wyrokiem.</w:t>
      </w:r>
    </w:p>
    <w:p w14:paraId="0776FD36" w14:textId="77777777"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Rozdział III</w:t>
      </w:r>
    </w:p>
    <w:p w14:paraId="7ADCBD3B" w14:textId="77777777"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Harmonogram rekrutacji</w:t>
      </w:r>
    </w:p>
    <w:p w14:paraId="218A2261" w14:textId="77777777" w:rsidR="00C53A4F" w:rsidRPr="00967E1B" w:rsidRDefault="00C53A4F" w:rsidP="00621A05">
      <w:pPr>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 3</w:t>
      </w:r>
    </w:p>
    <w:p w14:paraId="75499F95" w14:textId="2194DD92" w:rsidR="00C53A4F" w:rsidRPr="00967E1B" w:rsidRDefault="00C53A4F" w:rsidP="00621A05">
      <w:pPr>
        <w:tabs>
          <w:tab w:val="left" w:pos="720"/>
        </w:tabs>
        <w:suppressAutoHyphens/>
        <w:spacing w:after="0" w:line="360" w:lineRule="auto"/>
        <w:ind w:left="360" w:hanging="360"/>
        <w:rPr>
          <w:rFonts w:ascii="Arial" w:eastAsia="Times New Roman" w:hAnsi="Arial" w:cs="Arial"/>
          <w:color w:val="000000"/>
          <w:spacing w:val="20"/>
          <w:sz w:val="24"/>
          <w:szCs w:val="24"/>
          <w:lang w:eastAsia="ar-SA"/>
        </w:rPr>
      </w:pPr>
      <w:r w:rsidRPr="00967E1B">
        <w:rPr>
          <w:rFonts w:ascii="Arial" w:eastAsia="Times New Roman" w:hAnsi="Arial" w:cs="Arial"/>
          <w:color w:val="000000"/>
          <w:spacing w:val="20"/>
          <w:sz w:val="24"/>
          <w:szCs w:val="24"/>
          <w:lang w:eastAsia="ar-SA"/>
        </w:rPr>
        <w:t>1. Pierwszym etapem postępowania rekrutacyjnego do Gminnego</w:t>
      </w:r>
      <w:r w:rsidR="0059641B"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Przedszkola im. Leśnych Skrzatów w Rokicinach oraz Oddziałów Przedszkolnych w Jankowie i Łaznowie jest składnie przez rodziców, opiekunów prawnych dzieci deklaracji o kontynuowaniu uczęszczania dziecka do przedszkola w danym roku szkolnym.</w:t>
      </w:r>
    </w:p>
    <w:p w14:paraId="54A84F82" w14:textId="029C7658" w:rsidR="00C53A4F" w:rsidRPr="00967E1B" w:rsidRDefault="00C53A4F" w:rsidP="00621A05">
      <w:pPr>
        <w:tabs>
          <w:tab w:val="left" w:pos="720"/>
        </w:tabs>
        <w:suppressAutoHyphens/>
        <w:spacing w:after="0" w:line="360" w:lineRule="auto"/>
        <w:ind w:left="360" w:hanging="360"/>
        <w:rPr>
          <w:rFonts w:ascii="Arial" w:eastAsia="Times New Roman" w:hAnsi="Arial" w:cs="Arial"/>
          <w:b/>
          <w:bCs/>
          <w:color w:val="000000"/>
          <w:spacing w:val="20"/>
          <w:sz w:val="24"/>
          <w:szCs w:val="24"/>
          <w:lang w:eastAsia="ar-SA"/>
        </w:rPr>
      </w:pPr>
      <w:r w:rsidRPr="00967E1B">
        <w:rPr>
          <w:rFonts w:ascii="Arial" w:eastAsia="Times New Roman" w:hAnsi="Arial" w:cs="Arial"/>
          <w:color w:val="000000"/>
          <w:spacing w:val="20"/>
          <w:sz w:val="24"/>
          <w:szCs w:val="24"/>
          <w:lang w:eastAsia="ar-SA"/>
        </w:rPr>
        <w:t>2. Drugi etap postępowania rekrutacyjnego i postępowania uzupełniającego do Gminnego Przedszkola im. Leśnych Skrzatów Rokicinach i Oddziałów Przedszkolnych</w:t>
      </w:r>
      <w:r w:rsidR="0059641B" w:rsidRPr="00967E1B">
        <w:rPr>
          <w:rFonts w:ascii="Arial" w:eastAsia="Times New Roman" w:hAnsi="Arial" w:cs="Arial"/>
          <w:color w:val="000000"/>
          <w:spacing w:val="20"/>
          <w:sz w:val="24"/>
          <w:szCs w:val="24"/>
          <w:lang w:eastAsia="ar-SA"/>
        </w:rPr>
        <w:t xml:space="preserve"> </w:t>
      </w:r>
      <w:r w:rsidRPr="00967E1B">
        <w:rPr>
          <w:rFonts w:ascii="Arial" w:eastAsia="Times New Roman" w:hAnsi="Arial" w:cs="Arial"/>
          <w:color w:val="000000"/>
          <w:spacing w:val="20"/>
          <w:sz w:val="24"/>
          <w:szCs w:val="24"/>
          <w:lang w:eastAsia="ar-SA"/>
        </w:rPr>
        <w:t>w Jankowie i Łaznowie przeprowadza się zgodnie z zarządzeniem Wójta Gminy Rokiciny, które określa terminy w postępowaniu rekrutacyjnym.</w:t>
      </w:r>
    </w:p>
    <w:p w14:paraId="57FF1660" w14:textId="77777777"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Rozdział IV</w:t>
      </w:r>
    </w:p>
    <w:p w14:paraId="563E7056" w14:textId="7E1A68DA"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 xml:space="preserve">Kryteria przyjęć dzieci do przedszkola </w:t>
      </w:r>
    </w:p>
    <w:p w14:paraId="28696B0F" w14:textId="56356019" w:rsidR="00C53A4F" w:rsidRPr="00967E1B" w:rsidRDefault="00C53A4F" w:rsidP="00621A05">
      <w:pPr>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 xml:space="preserve">§ 4 </w:t>
      </w:r>
    </w:p>
    <w:p w14:paraId="6F3CD3DF" w14:textId="42783E40" w:rsidR="00C53A4F" w:rsidRPr="00967E1B" w:rsidRDefault="00C53A4F" w:rsidP="00621A05">
      <w:pPr>
        <w:numPr>
          <w:ilvl w:val="0"/>
          <w:numId w:val="6"/>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lastRenderedPageBreak/>
        <w:t>Do Gminnego Przedszkola im. Leśnych Skrzatów w Rokicinach i</w:t>
      </w:r>
      <w:r w:rsidR="00D30F99">
        <w:rPr>
          <w:rFonts w:ascii="Arial" w:eastAsia="Times New Roman" w:hAnsi="Arial" w:cs="Arial"/>
          <w:spacing w:val="20"/>
          <w:sz w:val="24"/>
          <w:szCs w:val="24"/>
          <w:lang w:eastAsia="ar-SA"/>
        </w:rPr>
        <w:t> </w:t>
      </w:r>
      <w:r w:rsidRPr="00967E1B">
        <w:rPr>
          <w:rFonts w:ascii="Arial" w:eastAsia="Times New Roman" w:hAnsi="Arial" w:cs="Arial"/>
          <w:color w:val="000000"/>
          <w:spacing w:val="20"/>
          <w:sz w:val="24"/>
          <w:szCs w:val="24"/>
          <w:lang w:eastAsia="ar-SA"/>
        </w:rPr>
        <w:t xml:space="preserve">Oddziałów Przedszkolnych w Jankowie i Łaznowie </w:t>
      </w:r>
      <w:r w:rsidRPr="00967E1B">
        <w:rPr>
          <w:rFonts w:ascii="Arial" w:eastAsia="Times New Roman" w:hAnsi="Arial" w:cs="Arial"/>
          <w:spacing w:val="20"/>
          <w:sz w:val="24"/>
          <w:szCs w:val="24"/>
          <w:lang w:eastAsia="ar-SA"/>
        </w:rPr>
        <w:t>przyjmuje się dzieci zamieszkałe na terenie Gminy Rokiciny.</w:t>
      </w:r>
    </w:p>
    <w:p w14:paraId="7E75A27F" w14:textId="7EFE0C8F" w:rsidR="00C53A4F" w:rsidRPr="00967E1B" w:rsidRDefault="00C53A4F" w:rsidP="00621A05">
      <w:pPr>
        <w:numPr>
          <w:ilvl w:val="0"/>
          <w:numId w:val="6"/>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 przypadku</w:t>
      </w:r>
      <w:r w:rsidR="006B0FE9" w:rsidRPr="00967E1B">
        <w:rPr>
          <w:rFonts w:ascii="Arial" w:eastAsia="Times New Roman" w:hAnsi="Arial" w:cs="Arial"/>
          <w:spacing w:val="20"/>
          <w:sz w:val="24"/>
          <w:szCs w:val="24"/>
          <w:lang w:eastAsia="ar-SA"/>
        </w:rPr>
        <w:t xml:space="preserve"> większej liczby kandydatów spełniających warunek</w:t>
      </w:r>
      <w:r w:rsidRPr="00967E1B">
        <w:rPr>
          <w:rFonts w:ascii="Arial" w:eastAsia="Times New Roman" w:hAnsi="Arial" w:cs="Arial"/>
          <w:spacing w:val="20"/>
          <w:sz w:val="24"/>
          <w:szCs w:val="24"/>
          <w:lang w:eastAsia="ar-SA"/>
        </w:rPr>
        <w:t>, o</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którym mowa w</w:t>
      </w:r>
      <w:r w:rsidR="00C57751"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 xml:space="preserve">ust. </w:t>
      </w:r>
      <w:r w:rsidR="006B0FE9" w:rsidRPr="00967E1B">
        <w:rPr>
          <w:rFonts w:ascii="Arial" w:eastAsia="Times New Roman" w:hAnsi="Arial" w:cs="Arial"/>
          <w:spacing w:val="20"/>
          <w:sz w:val="24"/>
          <w:szCs w:val="24"/>
          <w:lang w:eastAsia="ar-SA"/>
        </w:rPr>
        <w:t>1</w:t>
      </w:r>
      <w:r w:rsidRPr="00967E1B">
        <w:rPr>
          <w:rFonts w:ascii="Arial" w:eastAsia="Times New Roman" w:hAnsi="Arial" w:cs="Arial"/>
          <w:spacing w:val="20"/>
          <w:sz w:val="24"/>
          <w:szCs w:val="24"/>
          <w:lang w:eastAsia="ar-SA"/>
        </w:rPr>
        <w:t>, na pierwszym etapie postępowania rekrutacyjnego są brane pod uwagę łącznie następujące kryteria</w:t>
      </w:r>
      <w:r w:rsidR="0059641B" w:rsidRPr="00967E1B">
        <w:rPr>
          <w:rFonts w:ascii="Arial" w:eastAsia="Times New Roman" w:hAnsi="Arial" w:cs="Arial"/>
          <w:spacing w:val="20"/>
          <w:sz w:val="24"/>
          <w:szCs w:val="24"/>
          <w:lang w:eastAsia="ar-SA"/>
        </w:rPr>
        <w:t>:</w:t>
      </w:r>
    </w:p>
    <w:p w14:paraId="01E7EBC9" w14:textId="77777777" w:rsidR="00C53A4F" w:rsidRPr="00967E1B" w:rsidRDefault="00C53A4F" w:rsidP="001331BF">
      <w:pPr>
        <w:numPr>
          <w:ilvl w:val="0"/>
          <w:numId w:val="25"/>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wielodzietność rodziny dziecka / oznacza to rodzinę wychowującą troje i więcej dzieci/;</w:t>
      </w:r>
    </w:p>
    <w:p w14:paraId="394D250F" w14:textId="77777777" w:rsidR="00C53A4F" w:rsidRPr="00967E1B" w:rsidRDefault="00C53A4F" w:rsidP="001331BF">
      <w:pPr>
        <w:numPr>
          <w:ilvl w:val="0"/>
          <w:numId w:val="25"/>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niepełnosprawność dziecka;</w:t>
      </w:r>
    </w:p>
    <w:p w14:paraId="5F937C47" w14:textId="77777777" w:rsidR="00C53A4F" w:rsidRPr="00967E1B" w:rsidRDefault="00C53A4F" w:rsidP="001331BF">
      <w:pPr>
        <w:numPr>
          <w:ilvl w:val="0"/>
          <w:numId w:val="25"/>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niepełnosprawność jednego z rodziców dziecka;</w:t>
      </w:r>
    </w:p>
    <w:p w14:paraId="381399BE" w14:textId="77777777" w:rsidR="00C53A4F" w:rsidRPr="00967E1B" w:rsidRDefault="00C53A4F" w:rsidP="001331BF">
      <w:pPr>
        <w:numPr>
          <w:ilvl w:val="0"/>
          <w:numId w:val="25"/>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niepełnosprawność obojga rodziców dziecka;</w:t>
      </w:r>
    </w:p>
    <w:p w14:paraId="62FDE1B7" w14:textId="77777777" w:rsidR="00C53A4F" w:rsidRPr="00967E1B" w:rsidRDefault="00C53A4F" w:rsidP="001331BF">
      <w:pPr>
        <w:numPr>
          <w:ilvl w:val="0"/>
          <w:numId w:val="25"/>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niepełnosprawność rodzeństwa dziecka;</w:t>
      </w:r>
    </w:p>
    <w:p w14:paraId="40C92590" w14:textId="725B8E54" w:rsidR="00C53A4F" w:rsidRPr="00967E1B" w:rsidRDefault="00C53A4F" w:rsidP="001331BF">
      <w:pPr>
        <w:numPr>
          <w:ilvl w:val="0"/>
          <w:numId w:val="25"/>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samotne wychowywanie dziecka w rodzinie / oznacza to wychowywanie dziecka przez pannę, kawalera, wdowę, wdowca, osobę pozostająca w separacji orzeczonej prawomocnym wyrokiem sądu, osobę rozwiedzioną, chyba, że osoba taka wychowuje wspólnie co najmniej jedno dziecko z jego rodzicem/;</w:t>
      </w:r>
    </w:p>
    <w:p w14:paraId="7FB2D75B" w14:textId="77777777" w:rsidR="00C53A4F" w:rsidRPr="00967E1B" w:rsidRDefault="00C53A4F" w:rsidP="001331BF">
      <w:pPr>
        <w:numPr>
          <w:ilvl w:val="0"/>
          <w:numId w:val="25"/>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objęcie dziecka pieczą zastępczą;</w:t>
      </w:r>
    </w:p>
    <w:p w14:paraId="0AFCBA4B" w14:textId="77777777" w:rsidR="00C53A4F" w:rsidRPr="00967E1B" w:rsidRDefault="00C53A4F" w:rsidP="00621A05">
      <w:pPr>
        <w:tabs>
          <w:tab w:val="num" w:pos="993"/>
        </w:tabs>
        <w:suppressAutoHyphens/>
        <w:spacing w:after="0" w:line="360" w:lineRule="auto"/>
        <w:ind w:hanging="2171"/>
        <w:rPr>
          <w:rFonts w:ascii="Arial" w:eastAsia="Times New Roman" w:hAnsi="Arial" w:cs="Arial"/>
          <w:spacing w:val="20"/>
          <w:sz w:val="24"/>
          <w:szCs w:val="24"/>
          <w:lang w:eastAsia="ar-SA"/>
        </w:rPr>
      </w:pPr>
    </w:p>
    <w:p w14:paraId="1C838905" w14:textId="77777777" w:rsidR="00C53A4F" w:rsidRPr="00967E1B" w:rsidRDefault="00C53A4F" w:rsidP="00621A05">
      <w:pPr>
        <w:numPr>
          <w:ilvl w:val="0"/>
          <w:numId w:val="6"/>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Kryteria o których mowa w ust. 2 mają jednakową wartość.</w:t>
      </w:r>
    </w:p>
    <w:p w14:paraId="24BA83F2" w14:textId="29E60A2E" w:rsidR="00C53A4F" w:rsidRPr="00967E1B" w:rsidRDefault="00C53A4F" w:rsidP="00621A05">
      <w:pPr>
        <w:numPr>
          <w:ilvl w:val="0"/>
          <w:numId w:val="6"/>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 przypadku równorzędnych wyników uzyskanych na pierwszym etapie postępowania rekrutacyjnego lub jeżeli po zakończeniu tego etapu przedszkole nadal będzie dysponowało wolnymi miejscami na drugim etapie postępowania rekrutacyjnego są brane pod uwagę dodatkowe kryteria</w:t>
      </w:r>
      <w:r w:rsidR="00C57751" w:rsidRPr="00967E1B">
        <w:rPr>
          <w:rFonts w:ascii="Arial" w:eastAsia="Times New Roman" w:hAnsi="Arial" w:cs="Arial"/>
          <w:spacing w:val="20"/>
          <w:sz w:val="24"/>
          <w:szCs w:val="24"/>
          <w:lang w:eastAsia="ar-SA"/>
        </w:rPr>
        <w:t>,</w:t>
      </w:r>
      <w:r w:rsidRPr="00967E1B">
        <w:rPr>
          <w:rFonts w:ascii="Arial" w:eastAsia="Times New Roman" w:hAnsi="Arial" w:cs="Arial"/>
          <w:spacing w:val="20"/>
          <w:sz w:val="24"/>
          <w:szCs w:val="24"/>
          <w:lang w:eastAsia="ar-SA"/>
        </w:rPr>
        <w:t xml:space="preserve"> za które przyznawana będzie określona liczba punktów stosowanych łącznie.</w:t>
      </w:r>
    </w:p>
    <w:p w14:paraId="633AD4E2" w14:textId="533BD5E7" w:rsidR="00ED1BED" w:rsidRPr="00967E1B" w:rsidRDefault="00C53A4F" w:rsidP="00621A05">
      <w:pPr>
        <w:numPr>
          <w:ilvl w:val="0"/>
          <w:numId w:val="6"/>
        </w:numPr>
        <w:suppressAutoHyphens/>
        <w:spacing w:after="0" w:line="360" w:lineRule="auto"/>
        <w:ind w:left="360"/>
        <w:rPr>
          <w:rFonts w:ascii="Arial" w:eastAsia="Times New Roman" w:hAnsi="Arial" w:cs="Arial"/>
          <w:bCs/>
          <w:spacing w:val="20"/>
          <w:sz w:val="24"/>
          <w:szCs w:val="24"/>
          <w:lang w:eastAsia="ar-SA"/>
        </w:rPr>
      </w:pPr>
      <w:r w:rsidRPr="00967E1B">
        <w:rPr>
          <w:rFonts w:ascii="Arial" w:eastAsia="Times New Roman" w:hAnsi="Arial" w:cs="Arial"/>
          <w:spacing w:val="20"/>
          <w:sz w:val="24"/>
          <w:szCs w:val="24"/>
          <w:lang w:eastAsia="ar-SA"/>
        </w:rPr>
        <w:t xml:space="preserve">Kryteria przyjmowania kandydatów na drugim etapie postępowania rekrutacyjnego </w:t>
      </w:r>
      <w:r w:rsidRPr="00967E1B">
        <w:rPr>
          <w:rFonts w:ascii="Arial" w:eastAsia="Times New Roman" w:hAnsi="Arial" w:cs="Arial"/>
          <w:bCs/>
          <w:spacing w:val="20"/>
          <w:sz w:val="24"/>
          <w:szCs w:val="24"/>
          <w:lang w:eastAsia="ar-SA"/>
        </w:rPr>
        <w:t>do Gminnego Przedszkola im. Leśnych Skrzatów w</w:t>
      </w:r>
      <w:r w:rsidR="00D30F99">
        <w:rPr>
          <w:rFonts w:ascii="Arial" w:eastAsia="Times New Roman" w:hAnsi="Arial" w:cs="Arial"/>
          <w:bCs/>
          <w:spacing w:val="20"/>
          <w:sz w:val="24"/>
          <w:szCs w:val="24"/>
          <w:lang w:eastAsia="ar-SA"/>
        </w:rPr>
        <w:t> </w:t>
      </w:r>
      <w:r w:rsidRPr="00967E1B">
        <w:rPr>
          <w:rFonts w:ascii="Arial" w:eastAsia="Times New Roman" w:hAnsi="Arial" w:cs="Arial"/>
          <w:bCs/>
          <w:spacing w:val="20"/>
          <w:sz w:val="24"/>
          <w:szCs w:val="24"/>
          <w:lang w:eastAsia="ar-SA"/>
        </w:rPr>
        <w:t>Rokicinach oraz Oddziałów Przedszkolnych w Łaznowi</w:t>
      </w:r>
      <w:r w:rsidR="00C57751" w:rsidRPr="00967E1B">
        <w:rPr>
          <w:rFonts w:ascii="Arial" w:eastAsia="Times New Roman" w:hAnsi="Arial" w:cs="Arial"/>
          <w:bCs/>
          <w:spacing w:val="20"/>
          <w:sz w:val="24"/>
          <w:szCs w:val="24"/>
          <w:lang w:eastAsia="ar-SA"/>
        </w:rPr>
        <w:t>e</w:t>
      </w:r>
      <w:r w:rsidRPr="00967E1B">
        <w:rPr>
          <w:rFonts w:ascii="Arial" w:eastAsia="Times New Roman" w:hAnsi="Arial" w:cs="Arial"/>
          <w:bCs/>
          <w:spacing w:val="20"/>
          <w:sz w:val="24"/>
          <w:szCs w:val="24"/>
          <w:lang w:eastAsia="ar-SA"/>
        </w:rPr>
        <w:t xml:space="preserve"> i</w:t>
      </w:r>
      <w:r w:rsidR="00D30F99">
        <w:rPr>
          <w:rFonts w:ascii="Arial" w:eastAsia="Times New Roman" w:hAnsi="Arial" w:cs="Arial"/>
          <w:bCs/>
          <w:spacing w:val="20"/>
          <w:sz w:val="24"/>
          <w:szCs w:val="24"/>
          <w:lang w:eastAsia="ar-SA"/>
        </w:rPr>
        <w:t> </w:t>
      </w:r>
      <w:r w:rsidRPr="00967E1B">
        <w:rPr>
          <w:rFonts w:ascii="Arial" w:eastAsia="Times New Roman" w:hAnsi="Arial" w:cs="Arial"/>
          <w:bCs/>
          <w:spacing w:val="20"/>
          <w:sz w:val="24"/>
          <w:szCs w:val="24"/>
          <w:lang w:eastAsia="ar-SA"/>
        </w:rPr>
        <w:t xml:space="preserve">Jankowie, jak również wartość punktowa tych kryteriów i dokumenty niezbędne do potwierdzenia tych kryteriów określa załącznik do </w:t>
      </w:r>
      <w:r w:rsidRPr="00967E1B">
        <w:rPr>
          <w:rFonts w:ascii="Arial" w:eastAsia="Times New Roman" w:hAnsi="Arial" w:cs="Arial"/>
          <w:color w:val="000000"/>
          <w:spacing w:val="20"/>
          <w:sz w:val="24"/>
          <w:szCs w:val="24"/>
          <w:lang w:eastAsia="ar-SA"/>
        </w:rPr>
        <w:t xml:space="preserve">Uchwały nr </w:t>
      </w:r>
      <w:r w:rsidRPr="00967E1B">
        <w:rPr>
          <w:rFonts w:ascii="Arial" w:eastAsia="Times New Roman" w:hAnsi="Arial" w:cs="Arial"/>
          <w:spacing w:val="20"/>
          <w:sz w:val="24"/>
          <w:szCs w:val="24"/>
          <w:lang w:eastAsia="ar-SA"/>
        </w:rPr>
        <w:t>XXIII/189 /20</w:t>
      </w:r>
      <w:r w:rsidR="000F6349" w:rsidRPr="00967E1B">
        <w:rPr>
          <w:rFonts w:ascii="Arial" w:eastAsia="Times New Roman" w:hAnsi="Arial" w:cs="Arial"/>
          <w:spacing w:val="20"/>
          <w:sz w:val="24"/>
          <w:szCs w:val="24"/>
          <w:lang w:eastAsia="ar-SA"/>
        </w:rPr>
        <w:t xml:space="preserve"> </w:t>
      </w:r>
      <w:r w:rsidRPr="00967E1B">
        <w:rPr>
          <w:rFonts w:ascii="Arial" w:eastAsia="Times New Roman" w:hAnsi="Arial" w:cs="Arial"/>
          <w:color w:val="000000"/>
          <w:spacing w:val="20"/>
          <w:sz w:val="24"/>
          <w:szCs w:val="24"/>
          <w:lang w:eastAsia="ar-SA"/>
        </w:rPr>
        <w:t>Rady Gminy Rokiciny z dnia 03 grudnia 2020 r.</w:t>
      </w:r>
    </w:p>
    <w:tbl>
      <w:tblPr>
        <w:tblW w:w="9247" w:type="dxa"/>
        <w:tblInd w:w="-15" w:type="dxa"/>
        <w:tblLayout w:type="fixed"/>
        <w:tblLook w:val="0000" w:firstRow="0" w:lastRow="0" w:firstColumn="0" w:lastColumn="0" w:noHBand="0" w:noVBand="0"/>
      </w:tblPr>
      <w:tblGrid>
        <w:gridCol w:w="585"/>
        <w:gridCol w:w="4140"/>
        <w:gridCol w:w="1342"/>
        <w:gridCol w:w="3180"/>
      </w:tblGrid>
      <w:tr w:rsidR="00ED1BED" w:rsidRPr="00967E1B" w14:paraId="7C69A729"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194CBF9A" w14:textId="5CAB6344"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proofErr w:type="spellStart"/>
            <w:r w:rsidRPr="00967E1B">
              <w:rPr>
                <w:rFonts w:ascii="Arial" w:eastAsia="Times New Roman" w:hAnsi="Arial" w:cs="Arial"/>
                <w:spacing w:val="20"/>
                <w:sz w:val="24"/>
                <w:szCs w:val="24"/>
                <w:lang w:eastAsia="ar-SA"/>
              </w:rPr>
              <w:lastRenderedPageBreak/>
              <w:t>L</w:t>
            </w:r>
            <w:r w:rsidR="00C57751" w:rsidRPr="00967E1B">
              <w:rPr>
                <w:rFonts w:ascii="Arial" w:eastAsia="Times New Roman" w:hAnsi="Arial" w:cs="Arial"/>
                <w:spacing w:val="20"/>
                <w:sz w:val="24"/>
                <w:szCs w:val="24"/>
                <w:lang w:eastAsia="ar-SA"/>
              </w:rPr>
              <w:t>p</w:t>
            </w:r>
            <w:proofErr w:type="spellEnd"/>
          </w:p>
        </w:tc>
        <w:tc>
          <w:tcPr>
            <w:tcW w:w="4140" w:type="dxa"/>
            <w:tcBorders>
              <w:top w:val="single" w:sz="4" w:space="0" w:color="000000"/>
              <w:left w:val="single" w:sz="4" w:space="0" w:color="000000"/>
              <w:bottom w:val="single" w:sz="4" w:space="0" w:color="000000"/>
            </w:tcBorders>
            <w:shd w:val="clear" w:color="auto" w:fill="auto"/>
            <w:vAlign w:val="center"/>
          </w:tcPr>
          <w:p w14:paraId="305F42D9"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Kryterium</w:t>
            </w:r>
          </w:p>
        </w:tc>
        <w:tc>
          <w:tcPr>
            <w:tcW w:w="1342" w:type="dxa"/>
            <w:tcBorders>
              <w:top w:val="single" w:sz="4" w:space="0" w:color="000000"/>
              <w:left w:val="single" w:sz="4" w:space="0" w:color="000000"/>
              <w:bottom w:val="single" w:sz="4" w:space="0" w:color="000000"/>
            </w:tcBorders>
            <w:shd w:val="clear" w:color="auto" w:fill="auto"/>
            <w:vAlign w:val="center"/>
          </w:tcPr>
          <w:p w14:paraId="519458BF"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Liczba punktów</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7007"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Dokumenty niezbędne</w:t>
            </w:r>
          </w:p>
          <w:p w14:paraId="5B5F91CF"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do potwierdzenia kryteriów</w:t>
            </w:r>
          </w:p>
        </w:tc>
      </w:tr>
      <w:tr w:rsidR="00ED1BED" w:rsidRPr="00967E1B" w14:paraId="1596F84A"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7C3EBE7C"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1</w:t>
            </w:r>
          </w:p>
        </w:tc>
        <w:tc>
          <w:tcPr>
            <w:tcW w:w="4140" w:type="dxa"/>
            <w:tcBorders>
              <w:top w:val="single" w:sz="4" w:space="0" w:color="000000"/>
              <w:left w:val="single" w:sz="4" w:space="0" w:color="000000"/>
              <w:bottom w:val="single" w:sz="4" w:space="0" w:color="000000"/>
            </w:tcBorders>
            <w:shd w:val="clear" w:color="auto" w:fill="auto"/>
            <w:vAlign w:val="center"/>
          </w:tcPr>
          <w:p w14:paraId="0E1E9F26"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Miejsce zamieszkania dziecka:</w:t>
            </w:r>
          </w:p>
        </w:tc>
        <w:tc>
          <w:tcPr>
            <w:tcW w:w="1342" w:type="dxa"/>
            <w:tcBorders>
              <w:top w:val="single" w:sz="4" w:space="0" w:color="000000"/>
              <w:left w:val="single" w:sz="4" w:space="0" w:color="000000"/>
              <w:bottom w:val="single" w:sz="4" w:space="0" w:color="000000"/>
            </w:tcBorders>
            <w:shd w:val="clear" w:color="auto" w:fill="auto"/>
            <w:vAlign w:val="center"/>
          </w:tcPr>
          <w:p w14:paraId="47CC3146" w14:textId="77777777" w:rsidR="00ED1BED" w:rsidRPr="00967E1B" w:rsidRDefault="00ED1BED" w:rsidP="00621A05">
            <w:pPr>
              <w:keepNext/>
              <w:suppressAutoHyphens/>
              <w:snapToGrid w:val="0"/>
              <w:spacing w:after="0" w:line="360" w:lineRule="auto"/>
              <w:rPr>
                <w:rFonts w:ascii="Arial" w:eastAsia="Times New Roman" w:hAnsi="Arial" w:cs="Arial"/>
                <w:spacing w:val="20"/>
                <w:sz w:val="24"/>
                <w:szCs w:val="24"/>
                <w:lang w:eastAsia="ar-SA"/>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144E" w14:textId="77777777" w:rsidR="00ED1BED" w:rsidRPr="00967E1B" w:rsidRDefault="00ED1BED" w:rsidP="00621A05">
            <w:pPr>
              <w:keepNext/>
              <w:suppressAutoHyphens/>
              <w:snapToGrid w:val="0"/>
              <w:spacing w:after="0" w:line="360" w:lineRule="auto"/>
              <w:rPr>
                <w:rFonts w:ascii="Arial" w:eastAsia="Times New Roman" w:hAnsi="Arial" w:cs="Arial"/>
                <w:spacing w:val="20"/>
                <w:sz w:val="24"/>
                <w:szCs w:val="24"/>
                <w:lang w:eastAsia="ar-SA"/>
              </w:rPr>
            </w:pPr>
          </w:p>
        </w:tc>
      </w:tr>
      <w:tr w:rsidR="00ED1BED" w:rsidRPr="00967E1B" w14:paraId="37ED5909"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5BBFDD69"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a</w:t>
            </w:r>
          </w:p>
        </w:tc>
        <w:tc>
          <w:tcPr>
            <w:tcW w:w="4140" w:type="dxa"/>
            <w:tcBorders>
              <w:top w:val="single" w:sz="4" w:space="0" w:color="000000"/>
              <w:left w:val="single" w:sz="4" w:space="0" w:color="000000"/>
              <w:bottom w:val="single" w:sz="4" w:space="0" w:color="000000"/>
            </w:tcBorders>
            <w:shd w:val="clear" w:color="auto" w:fill="auto"/>
            <w:vAlign w:val="center"/>
          </w:tcPr>
          <w:p w14:paraId="6A9DFDA0"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 xml:space="preserve">Gminne Przedszkole w Rokicinach: Albertów, Nowe Chrusty, Stare Chrusty, Cisów, Stefanów, Łaznowska Wola, Mikołajów, Rokiciny, Rokiciny Kol., </w:t>
            </w:r>
            <w:proofErr w:type="spellStart"/>
            <w:r w:rsidRPr="00967E1B">
              <w:rPr>
                <w:rFonts w:ascii="Arial" w:eastAsia="Times New Roman" w:hAnsi="Arial" w:cs="Arial"/>
                <w:spacing w:val="20"/>
                <w:sz w:val="24"/>
                <w:szCs w:val="24"/>
                <w:lang w:eastAsia="ar-SA"/>
              </w:rPr>
              <w:t>Pogorzałe</w:t>
            </w:r>
            <w:proofErr w:type="spellEnd"/>
            <w:r w:rsidRPr="00967E1B">
              <w:rPr>
                <w:rFonts w:ascii="Arial" w:eastAsia="Times New Roman" w:hAnsi="Arial" w:cs="Arial"/>
                <w:spacing w:val="20"/>
                <w:sz w:val="24"/>
                <w:szCs w:val="24"/>
                <w:lang w:eastAsia="ar-SA"/>
              </w:rPr>
              <w:t xml:space="preserve"> Ługi.</w:t>
            </w:r>
          </w:p>
        </w:tc>
        <w:tc>
          <w:tcPr>
            <w:tcW w:w="1342" w:type="dxa"/>
            <w:tcBorders>
              <w:top w:val="single" w:sz="4" w:space="0" w:color="000000"/>
              <w:left w:val="single" w:sz="4" w:space="0" w:color="000000"/>
              <w:bottom w:val="single" w:sz="4" w:space="0" w:color="000000"/>
            </w:tcBorders>
            <w:shd w:val="clear" w:color="auto" w:fill="auto"/>
            <w:vAlign w:val="center"/>
          </w:tcPr>
          <w:p w14:paraId="4A17E653"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50 pkt</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DA04" w14:textId="77777777" w:rsidR="00ED1BED" w:rsidRPr="00967E1B" w:rsidRDefault="00ED1BED" w:rsidP="00621A05">
            <w:pPr>
              <w:keepNext/>
              <w:suppressAutoHyphens/>
              <w:snapToGrid w:val="0"/>
              <w:spacing w:after="0" w:line="360" w:lineRule="auto"/>
              <w:rPr>
                <w:rFonts w:ascii="Arial" w:eastAsia="Times New Roman" w:hAnsi="Arial" w:cs="Arial"/>
                <w:spacing w:val="20"/>
                <w:sz w:val="24"/>
                <w:szCs w:val="24"/>
                <w:lang w:eastAsia="ar-SA"/>
              </w:rPr>
            </w:pPr>
          </w:p>
          <w:p w14:paraId="20179975"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p>
          <w:p w14:paraId="4466D45A"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t>
            </w:r>
          </w:p>
        </w:tc>
      </w:tr>
      <w:tr w:rsidR="00ED1BED" w:rsidRPr="00967E1B" w14:paraId="131E2C8A"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277D8E08"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b</w:t>
            </w:r>
          </w:p>
        </w:tc>
        <w:tc>
          <w:tcPr>
            <w:tcW w:w="4140" w:type="dxa"/>
            <w:tcBorders>
              <w:top w:val="single" w:sz="4" w:space="0" w:color="000000"/>
              <w:left w:val="single" w:sz="4" w:space="0" w:color="000000"/>
              <w:bottom w:val="single" w:sz="4" w:space="0" w:color="000000"/>
            </w:tcBorders>
            <w:shd w:val="clear" w:color="auto" w:fill="auto"/>
            <w:vAlign w:val="center"/>
          </w:tcPr>
          <w:p w14:paraId="16BE81A1" w14:textId="77777777" w:rsidR="00ED1BED" w:rsidRPr="00967E1B" w:rsidRDefault="00ED1BED" w:rsidP="00621A05">
            <w:pPr>
              <w:suppressAutoHyphens/>
              <w:spacing w:after="0" w:line="360" w:lineRule="auto"/>
              <w:rPr>
                <w:rFonts w:ascii="Arial" w:hAnsi="Arial" w:cs="Arial"/>
                <w:spacing w:val="20"/>
                <w:sz w:val="24"/>
                <w:szCs w:val="24"/>
                <w:lang w:eastAsia="ar-SA"/>
              </w:rPr>
            </w:pPr>
            <w:r w:rsidRPr="00967E1B">
              <w:rPr>
                <w:rFonts w:ascii="Arial" w:hAnsi="Arial" w:cs="Arial"/>
                <w:spacing w:val="20"/>
                <w:sz w:val="24"/>
                <w:szCs w:val="24"/>
                <w:lang w:eastAsia="ar-SA"/>
              </w:rPr>
              <w:t xml:space="preserve">Oddział w Jankowie: Eminów, Janinów, Janków, Jankówek, Janków Trzeci, </w:t>
            </w:r>
            <w:proofErr w:type="spellStart"/>
            <w:r w:rsidRPr="00967E1B">
              <w:rPr>
                <w:rFonts w:ascii="Arial" w:hAnsi="Arial" w:cs="Arial"/>
                <w:spacing w:val="20"/>
                <w:sz w:val="24"/>
                <w:szCs w:val="24"/>
                <w:lang w:eastAsia="ar-SA"/>
              </w:rPr>
              <w:t>Łaznówek</w:t>
            </w:r>
            <w:proofErr w:type="spellEnd"/>
            <w:r w:rsidRPr="00967E1B">
              <w:rPr>
                <w:rFonts w:ascii="Arial" w:hAnsi="Arial" w:cs="Arial"/>
                <w:spacing w:val="20"/>
                <w:sz w:val="24"/>
                <w:szCs w:val="24"/>
                <w:lang w:eastAsia="ar-SA"/>
              </w:rPr>
              <w:t xml:space="preserve"> , Maksymilianów, Reginów, </w:t>
            </w:r>
            <w:proofErr w:type="spellStart"/>
            <w:r w:rsidRPr="00967E1B">
              <w:rPr>
                <w:rFonts w:ascii="Arial" w:hAnsi="Arial" w:cs="Arial"/>
                <w:spacing w:val="20"/>
                <w:sz w:val="24"/>
                <w:szCs w:val="24"/>
                <w:lang w:eastAsia="ar-SA"/>
              </w:rPr>
              <w:t>Wilkucice</w:t>
            </w:r>
            <w:proofErr w:type="spellEnd"/>
            <w:r w:rsidRPr="00967E1B">
              <w:rPr>
                <w:rFonts w:ascii="Arial" w:hAnsi="Arial" w:cs="Arial"/>
                <w:spacing w:val="20"/>
                <w:sz w:val="24"/>
                <w:szCs w:val="24"/>
                <w:lang w:eastAsia="ar-SA"/>
              </w:rPr>
              <w:t xml:space="preserve"> Małe, </w:t>
            </w:r>
            <w:proofErr w:type="spellStart"/>
            <w:r w:rsidRPr="00967E1B">
              <w:rPr>
                <w:rFonts w:ascii="Arial" w:hAnsi="Arial" w:cs="Arial"/>
                <w:spacing w:val="20"/>
                <w:sz w:val="24"/>
                <w:szCs w:val="24"/>
                <w:lang w:eastAsia="ar-SA"/>
              </w:rPr>
              <w:t>Wilkucice</w:t>
            </w:r>
            <w:proofErr w:type="spellEnd"/>
            <w:r w:rsidRPr="00967E1B">
              <w:rPr>
                <w:rFonts w:ascii="Arial" w:hAnsi="Arial" w:cs="Arial"/>
                <w:spacing w:val="20"/>
                <w:sz w:val="24"/>
                <w:szCs w:val="24"/>
                <w:lang w:eastAsia="ar-SA"/>
              </w:rPr>
              <w:t xml:space="preserve"> Duże.</w:t>
            </w:r>
          </w:p>
        </w:tc>
        <w:tc>
          <w:tcPr>
            <w:tcW w:w="1342" w:type="dxa"/>
            <w:tcBorders>
              <w:top w:val="single" w:sz="4" w:space="0" w:color="000000"/>
              <w:left w:val="single" w:sz="4" w:space="0" w:color="000000"/>
              <w:bottom w:val="single" w:sz="4" w:space="0" w:color="000000"/>
            </w:tcBorders>
            <w:shd w:val="clear" w:color="auto" w:fill="auto"/>
            <w:vAlign w:val="center"/>
          </w:tcPr>
          <w:p w14:paraId="257FC439"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50 pkt</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7842B" w14:textId="77777777" w:rsidR="00ED1BED" w:rsidRPr="00967E1B" w:rsidRDefault="00ED1BED" w:rsidP="00621A05">
            <w:pPr>
              <w:keepNext/>
              <w:suppressAutoHyphens/>
              <w:snapToGrid w:val="0"/>
              <w:spacing w:after="0" w:line="360" w:lineRule="auto"/>
              <w:rPr>
                <w:rFonts w:ascii="Arial" w:eastAsia="Times New Roman" w:hAnsi="Arial" w:cs="Arial"/>
                <w:spacing w:val="20"/>
                <w:sz w:val="24"/>
                <w:szCs w:val="24"/>
                <w:lang w:eastAsia="ar-SA"/>
              </w:rPr>
            </w:pPr>
          </w:p>
          <w:p w14:paraId="1CB627B6"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t>
            </w:r>
          </w:p>
        </w:tc>
      </w:tr>
      <w:tr w:rsidR="00ED1BED" w:rsidRPr="00967E1B" w14:paraId="210FAB77"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079F5F30"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c</w:t>
            </w:r>
          </w:p>
        </w:tc>
        <w:tc>
          <w:tcPr>
            <w:tcW w:w="4140" w:type="dxa"/>
            <w:tcBorders>
              <w:top w:val="single" w:sz="4" w:space="0" w:color="000000"/>
              <w:left w:val="single" w:sz="4" w:space="0" w:color="000000"/>
              <w:bottom w:val="single" w:sz="4" w:space="0" w:color="000000"/>
            </w:tcBorders>
            <w:shd w:val="clear" w:color="auto" w:fill="auto"/>
            <w:vAlign w:val="center"/>
          </w:tcPr>
          <w:p w14:paraId="081358A2" w14:textId="77777777" w:rsidR="00ED1BED" w:rsidRPr="00967E1B" w:rsidRDefault="00ED1BED" w:rsidP="00621A05">
            <w:pPr>
              <w:suppressAutoHyphens/>
              <w:spacing w:after="0" w:line="360" w:lineRule="auto"/>
              <w:rPr>
                <w:rFonts w:ascii="Arial" w:hAnsi="Arial" w:cs="Arial"/>
                <w:spacing w:val="20"/>
                <w:sz w:val="24"/>
                <w:szCs w:val="24"/>
                <w:lang w:eastAsia="ar-SA"/>
              </w:rPr>
            </w:pPr>
            <w:r w:rsidRPr="00967E1B">
              <w:rPr>
                <w:rFonts w:ascii="Arial" w:hAnsi="Arial" w:cs="Arial"/>
                <w:spacing w:val="20"/>
                <w:sz w:val="24"/>
                <w:szCs w:val="24"/>
                <w:lang w:eastAsia="ar-SA"/>
              </w:rPr>
              <w:t>Oddział w Łaznowie: Łaznów, Kolonia Łaznów, Michałów, Popielawy.</w:t>
            </w:r>
          </w:p>
        </w:tc>
        <w:tc>
          <w:tcPr>
            <w:tcW w:w="1342" w:type="dxa"/>
            <w:tcBorders>
              <w:top w:val="single" w:sz="4" w:space="0" w:color="000000"/>
              <w:left w:val="single" w:sz="4" w:space="0" w:color="000000"/>
              <w:bottom w:val="single" w:sz="4" w:space="0" w:color="000000"/>
            </w:tcBorders>
            <w:shd w:val="clear" w:color="auto" w:fill="auto"/>
            <w:vAlign w:val="center"/>
          </w:tcPr>
          <w:p w14:paraId="693BE80F"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50 pkt</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83E8" w14:textId="77777777" w:rsidR="00ED1BED" w:rsidRPr="00967E1B" w:rsidRDefault="00ED1BED" w:rsidP="00621A05">
            <w:pPr>
              <w:keepNext/>
              <w:suppressAutoHyphens/>
              <w:snapToGrid w:val="0"/>
              <w:spacing w:after="0" w:line="360" w:lineRule="auto"/>
              <w:rPr>
                <w:rFonts w:ascii="Arial" w:eastAsia="Times New Roman" w:hAnsi="Arial" w:cs="Arial"/>
                <w:spacing w:val="20"/>
                <w:sz w:val="24"/>
                <w:szCs w:val="24"/>
                <w:lang w:eastAsia="ar-SA"/>
              </w:rPr>
            </w:pPr>
          </w:p>
          <w:p w14:paraId="24CB29CF"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t>
            </w:r>
          </w:p>
        </w:tc>
      </w:tr>
      <w:tr w:rsidR="00ED1BED" w:rsidRPr="00967E1B" w14:paraId="00F87AD8"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7131AFB9"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2</w:t>
            </w:r>
          </w:p>
        </w:tc>
        <w:tc>
          <w:tcPr>
            <w:tcW w:w="4140" w:type="dxa"/>
            <w:tcBorders>
              <w:top w:val="single" w:sz="4" w:space="0" w:color="000000"/>
              <w:left w:val="single" w:sz="4" w:space="0" w:color="000000"/>
              <w:bottom w:val="single" w:sz="4" w:space="0" w:color="000000"/>
            </w:tcBorders>
            <w:shd w:val="clear" w:color="auto" w:fill="auto"/>
            <w:vAlign w:val="center"/>
          </w:tcPr>
          <w:p w14:paraId="1A2F2E97" w14:textId="4B5BAF71"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Dziecko, którego oboje rodzice (prawni opiekunowie) pracują lub wykonują rolniczą lub pozarolniczą działalność gospodarczą oraz dziecko rodzica ( opiekuna prawnego) samotnie wychowującego dziecko i pracującego lub wykonującego działalność rolniczą lub pozarolniczą działalność gospodarczą</w:t>
            </w:r>
          </w:p>
        </w:tc>
        <w:tc>
          <w:tcPr>
            <w:tcW w:w="1342" w:type="dxa"/>
            <w:tcBorders>
              <w:top w:val="single" w:sz="4" w:space="0" w:color="000000"/>
              <w:left w:val="single" w:sz="4" w:space="0" w:color="000000"/>
              <w:bottom w:val="single" w:sz="4" w:space="0" w:color="000000"/>
            </w:tcBorders>
            <w:shd w:val="clear" w:color="auto" w:fill="auto"/>
            <w:vAlign w:val="center"/>
          </w:tcPr>
          <w:p w14:paraId="1F1B1D5E"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50 pkt</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4FB3"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Dokument poświadczający zatrudnienie: zaświadczenie z zakładu pracy, w przypadku samozatrudnienia aktualny wpis do działalności gospodarczej</w:t>
            </w:r>
          </w:p>
        </w:tc>
      </w:tr>
      <w:tr w:rsidR="00ED1BED" w:rsidRPr="00967E1B" w14:paraId="6F1BF47C"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578D6AD6"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lastRenderedPageBreak/>
              <w:t>3</w:t>
            </w:r>
          </w:p>
        </w:tc>
        <w:tc>
          <w:tcPr>
            <w:tcW w:w="4140" w:type="dxa"/>
            <w:tcBorders>
              <w:top w:val="single" w:sz="4" w:space="0" w:color="000000"/>
              <w:left w:val="single" w:sz="4" w:space="0" w:color="000000"/>
              <w:bottom w:val="single" w:sz="4" w:space="0" w:color="000000"/>
            </w:tcBorders>
            <w:shd w:val="clear" w:color="auto" w:fill="auto"/>
            <w:vAlign w:val="center"/>
          </w:tcPr>
          <w:p w14:paraId="674880B0"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Dziecko, którego rodzice (prawni opiekunowie) są niezdolni do pracy z powodu choroby oraz dziecko, którego rodzic (opiekun prawny) samotnie wychowujący dziecko jest niezdolny do pracy z powodu choroby</w:t>
            </w:r>
          </w:p>
        </w:tc>
        <w:tc>
          <w:tcPr>
            <w:tcW w:w="1342" w:type="dxa"/>
            <w:tcBorders>
              <w:top w:val="single" w:sz="4" w:space="0" w:color="000000"/>
              <w:left w:val="single" w:sz="4" w:space="0" w:color="000000"/>
              <w:bottom w:val="single" w:sz="4" w:space="0" w:color="000000"/>
            </w:tcBorders>
            <w:shd w:val="clear" w:color="auto" w:fill="auto"/>
            <w:vAlign w:val="center"/>
          </w:tcPr>
          <w:p w14:paraId="637DC949"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50 pkt</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DE31"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Orzeczenie lekarza orzecznika ZUS</w:t>
            </w:r>
          </w:p>
        </w:tc>
      </w:tr>
      <w:tr w:rsidR="00ED1BED" w:rsidRPr="00967E1B" w14:paraId="7DCA2A18" w14:textId="77777777" w:rsidTr="00AF329B">
        <w:tc>
          <w:tcPr>
            <w:tcW w:w="585" w:type="dxa"/>
            <w:tcBorders>
              <w:top w:val="single" w:sz="4" w:space="0" w:color="000000"/>
              <w:left w:val="single" w:sz="4" w:space="0" w:color="000000"/>
              <w:bottom w:val="single" w:sz="4" w:space="0" w:color="000000"/>
            </w:tcBorders>
            <w:shd w:val="clear" w:color="auto" w:fill="auto"/>
            <w:vAlign w:val="center"/>
          </w:tcPr>
          <w:p w14:paraId="1E7F2E76"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4</w:t>
            </w:r>
          </w:p>
        </w:tc>
        <w:tc>
          <w:tcPr>
            <w:tcW w:w="4140" w:type="dxa"/>
            <w:tcBorders>
              <w:top w:val="single" w:sz="4" w:space="0" w:color="000000"/>
              <w:left w:val="single" w:sz="4" w:space="0" w:color="000000"/>
              <w:bottom w:val="single" w:sz="4" w:space="0" w:color="000000"/>
            </w:tcBorders>
            <w:shd w:val="clear" w:color="auto" w:fill="auto"/>
            <w:vAlign w:val="center"/>
          </w:tcPr>
          <w:p w14:paraId="1026309F" w14:textId="7A87AF3B"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Dziecko, którego rodzeństwo w roku szkolnym, na który prowadzona jest rekrutacja, będzie kontynuowało edukację w przedszkolu/ oddziale przedszkolnym wskazanym na pierwszej pozycji we wniosk</w:t>
            </w:r>
            <w:r w:rsidR="00311390" w:rsidRPr="00967E1B">
              <w:rPr>
                <w:rFonts w:ascii="Arial" w:eastAsia="Times New Roman" w:hAnsi="Arial" w:cs="Arial"/>
                <w:spacing w:val="20"/>
                <w:sz w:val="24"/>
                <w:szCs w:val="24"/>
                <w:lang w:eastAsia="ar-SA"/>
              </w:rPr>
              <w:t>u</w:t>
            </w:r>
            <w:r w:rsidRPr="00967E1B">
              <w:rPr>
                <w:rFonts w:ascii="Arial" w:eastAsia="Times New Roman" w:hAnsi="Arial" w:cs="Arial"/>
                <w:spacing w:val="20"/>
                <w:sz w:val="24"/>
                <w:szCs w:val="24"/>
                <w:lang w:eastAsia="ar-SA"/>
              </w:rPr>
              <w:t xml:space="preserve"> o przyjęcie</w:t>
            </w:r>
          </w:p>
        </w:tc>
        <w:tc>
          <w:tcPr>
            <w:tcW w:w="1342" w:type="dxa"/>
            <w:tcBorders>
              <w:top w:val="single" w:sz="4" w:space="0" w:color="000000"/>
              <w:left w:val="single" w:sz="4" w:space="0" w:color="000000"/>
              <w:bottom w:val="single" w:sz="4" w:space="0" w:color="000000"/>
            </w:tcBorders>
            <w:shd w:val="clear" w:color="auto" w:fill="auto"/>
            <w:vAlign w:val="center"/>
          </w:tcPr>
          <w:p w14:paraId="24240FBE"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15 pkt</w:t>
            </w:r>
          </w:p>
        </w:tc>
        <w:tc>
          <w:tcPr>
            <w:tcW w:w="3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CA68C" w14:textId="77777777" w:rsidR="00ED1BED" w:rsidRPr="00967E1B" w:rsidRDefault="00ED1BED" w:rsidP="00621A05">
            <w:pPr>
              <w:keepNext/>
              <w:suppressAutoHyphens/>
              <w:snapToGrid w:val="0"/>
              <w:spacing w:after="0" w:line="360" w:lineRule="auto"/>
              <w:rPr>
                <w:rFonts w:ascii="Arial" w:eastAsia="Times New Roman" w:hAnsi="Arial" w:cs="Arial"/>
                <w:spacing w:val="20"/>
                <w:sz w:val="24"/>
                <w:szCs w:val="24"/>
                <w:lang w:eastAsia="ar-SA"/>
              </w:rPr>
            </w:pPr>
          </w:p>
          <w:p w14:paraId="470DF704"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t>
            </w:r>
          </w:p>
        </w:tc>
      </w:tr>
    </w:tbl>
    <w:p w14:paraId="4FBDCC29" w14:textId="77777777" w:rsidR="00ED1BED" w:rsidRPr="00967E1B" w:rsidRDefault="00ED1BED" w:rsidP="00621A05">
      <w:pPr>
        <w:keepNext/>
        <w:suppressAutoHyphens/>
        <w:spacing w:after="0" w:line="360" w:lineRule="auto"/>
        <w:rPr>
          <w:rFonts w:ascii="Arial" w:eastAsia="Times New Roman" w:hAnsi="Arial" w:cs="Arial"/>
          <w:spacing w:val="20"/>
          <w:sz w:val="24"/>
          <w:szCs w:val="24"/>
          <w:lang w:eastAsia="ar-SA"/>
        </w:rPr>
      </w:pPr>
    </w:p>
    <w:p w14:paraId="7AD46C30" w14:textId="77777777" w:rsidR="006F3041" w:rsidRPr="00967E1B" w:rsidRDefault="00ED1BED" w:rsidP="00621A05">
      <w:pPr>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 przypadku uzyskania równorzędnych wyników na drugim etapie postępowania rekrutacyjnego Komisja</w:t>
      </w:r>
      <w:r w:rsidR="00C076AA" w:rsidRPr="00967E1B">
        <w:rPr>
          <w:rFonts w:ascii="Arial" w:eastAsia="Times New Roman" w:hAnsi="Arial" w:cs="Arial"/>
          <w:spacing w:val="20"/>
          <w:sz w:val="24"/>
          <w:szCs w:val="24"/>
          <w:lang w:eastAsia="ar-SA"/>
        </w:rPr>
        <w:t xml:space="preserve"> Rekrutacyjna</w:t>
      </w:r>
      <w:r w:rsidRPr="00967E1B">
        <w:rPr>
          <w:rFonts w:ascii="Arial" w:eastAsia="Times New Roman" w:hAnsi="Arial" w:cs="Arial"/>
          <w:spacing w:val="20"/>
          <w:sz w:val="24"/>
          <w:szCs w:val="24"/>
          <w:lang w:eastAsia="ar-SA"/>
        </w:rPr>
        <w:t xml:space="preserve"> będzie brała pod uwagę wiek dziecka – wg zasady </w:t>
      </w:r>
    </w:p>
    <w:p w14:paraId="09B4019A" w14:textId="2D7745E9" w:rsidR="00C53A4F" w:rsidRPr="00967E1B" w:rsidRDefault="00ED1BED" w:rsidP="00621A05">
      <w:pPr>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„pierwszeństwo przysługuje kandydatom najstarszym według daty urodzenia”.</w:t>
      </w:r>
    </w:p>
    <w:p w14:paraId="0B19797E" w14:textId="4DF9F5A8" w:rsidR="00C53A4F" w:rsidRPr="00967E1B" w:rsidRDefault="00C53A4F" w:rsidP="00621A05">
      <w:pPr>
        <w:numPr>
          <w:ilvl w:val="0"/>
          <w:numId w:val="6"/>
        </w:numPr>
        <w:suppressAutoHyphens/>
        <w:spacing w:after="0" w:line="360" w:lineRule="auto"/>
        <w:ind w:left="360"/>
        <w:rPr>
          <w:rFonts w:ascii="Arial" w:eastAsia="Times New Roman" w:hAnsi="Arial" w:cs="Arial"/>
          <w:bCs/>
          <w:spacing w:val="20"/>
          <w:sz w:val="24"/>
          <w:szCs w:val="24"/>
          <w:lang w:eastAsia="ar-SA"/>
        </w:rPr>
      </w:pPr>
      <w:r w:rsidRPr="00967E1B">
        <w:rPr>
          <w:rFonts w:ascii="Arial" w:eastAsia="Times New Roman" w:hAnsi="Arial" w:cs="Arial"/>
          <w:bCs/>
          <w:spacing w:val="20"/>
          <w:sz w:val="24"/>
          <w:szCs w:val="24"/>
          <w:lang w:eastAsia="ar-SA"/>
        </w:rPr>
        <w:t>Kandydaci zamieszkali poza obszarem danej gminy mogą być przyjęci do Gminnego Przedszkola im. Leśnych Skrzatów w</w:t>
      </w:r>
      <w:r w:rsidR="00D30F99">
        <w:rPr>
          <w:rFonts w:ascii="Arial" w:eastAsia="Times New Roman" w:hAnsi="Arial" w:cs="Arial"/>
          <w:bCs/>
          <w:spacing w:val="20"/>
          <w:sz w:val="24"/>
          <w:szCs w:val="24"/>
          <w:lang w:eastAsia="ar-SA"/>
        </w:rPr>
        <w:t> </w:t>
      </w:r>
      <w:r w:rsidRPr="00967E1B">
        <w:rPr>
          <w:rFonts w:ascii="Arial" w:eastAsia="Times New Roman" w:hAnsi="Arial" w:cs="Arial"/>
          <w:bCs/>
          <w:spacing w:val="20"/>
          <w:sz w:val="24"/>
          <w:szCs w:val="24"/>
          <w:lang w:eastAsia="ar-SA"/>
        </w:rPr>
        <w:t>Rokicinach oraz Oddziałów Przedszkolnych w  Łaznowie i</w:t>
      </w:r>
      <w:r w:rsidR="00D30F99">
        <w:rPr>
          <w:rFonts w:ascii="Arial" w:eastAsia="Times New Roman" w:hAnsi="Arial" w:cs="Arial"/>
          <w:bCs/>
          <w:spacing w:val="20"/>
          <w:sz w:val="24"/>
          <w:szCs w:val="24"/>
          <w:lang w:eastAsia="ar-SA"/>
        </w:rPr>
        <w:t> </w:t>
      </w:r>
      <w:r w:rsidRPr="00967E1B">
        <w:rPr>
          <w:rFonts w:ascii="Arial" w:eastAsia="Times New Roman" w:hAnsi="Arial" w:cs="Arial"/>
          <w:bCs/>
          <w:spacing w:val="20"/>
          <w:sz w:val="24"/>
          <w:szCs w:val="24"/>
          <w:lang w:eastAsia="ar-SA"/>
        </w:rPr>
        <w:t xml:space="preserve">Jankowie, jeżeli po przeprowadzeniu postępowania rekrutacyjnego gmina nadal dysponuje wolnymi miejscami w przedszkolu. </w:t>
      </w:r>
    </w:p>
    <w:p w14:paraId="1FC7D396" w14:textId="28BECD85" w:rsidR="00C53A4F" w:rsidRPr="00967E1B" w:rsidRDefault="00C53A4F" w:rsidP="00621A05">
      <w:pPr>
        <w:numPr>
          <w:ilvl w:val="0"/>
          <w:numId w:val="6"/>
        </w:numPr>
        <w:suppressAutoHyphens/>
        <w:spacing w:after="0" w:line="360" w:lineRule="auto"/>
        <w:ind w:left="360"/>
        <w:rPr>
          <w:rFonts w:ascii="Arial" w:eastAsia="Times New Roman" w:hAnsi="Arial" w:cs="Arial"/>
          <w:bCs/>
          <w:spacing w:val="20"/>
          <w:sz w:val="24"/>
          <w:szCs w:val="24"/>
          <w:lang w:eastAsia="ar-SA"/>
        </w:rPr>
      </w:pPr>
      <w:r w:rsidRPr="00967E1B">
        <w:rPr>
          <w:rFonts w:ascii="Arial" w:eastAsia="Times New Roman" w:hAnsi="Arial" w:cs="Arial"/>
          <w:bCs/>
          <w:spacing w:val="20"/>
          <w:sz w:val="24"/>
          <w:szCs w:val="24"/>
          <w:lang w:eastAsia="ar-SA"/>
        </w:rPr>
        <w:t>W przypadku większej liczby kandydatów zamieszkałych poza obszarem Gminy Rokiciny niż wolnych miejsc w przedszkolu, przeprowadza się postępowanie rekrutacyjne.</w:t>
      </w:r>
    </w:p>
    <w:p w14:paraId="500CE946" w14:textId="77777777"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 xml:space="preserve">Rozdział V </w:t>
      </w:r>
    </w:p>
    <w:p w14:paraId="22B4F3F7" w14:textId="3ADF28A8"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 xml:space="preserve">Tryb pracy Komisji Rekrutacyjnej </w:t>
      </w:r>
    </w:p>
    <w:p w14:paraId="03C1F22B" w14:textId="1E27777F" w:rsidR="00C53A4F" w:rsidRPr="00967E1B" w:rsidRDefault="00C53A4F" w:rsidP="00621A05">
      <w:pPr>
        <w:suppressAutoHyphens/>
        <w:spacing w:after="0" w:line="360" w:lineRule="auto"/>
        <w:rPr>
          <w:rFonts w:ascii="Arial" w:eastAsia="Times New Roman" w:hAnsi="Arial" w:cs="Arial"/>
          <w:b/>
          <w:bCs/>
          <w:spacing w:val="20"/>
          <w:sz w:val="24"/>
          <w:szCs w:val="24"/>
          <w:lang w:eastAsia="ar-SA"/>
        </w:rPr>
      </w:pPr>
      <w:r w:rsidRPr="00967E1B">
        <w:rPr>
          <w:rFonts w:ascii="Arial" w:eastAsia="Times New Roman" w:hAnsi="Arial" w:cs="Arial"/>
          <w:b/>
          <w:bCs/>
          <w:spacing w:val="20"/>
          <w:sz w:val="24"/>
          <w:szCs w:val="24"/>
          <w:lang w:eastAsia="ar-SA"/>
        </w:rPr>
        <w:t xml:space="preserve">§ 5 </w:t>
      </w:r>
    </w:p>
    <w:p w14:paraId="4274123E" w14:textId="48781080" w:rsidR="00C53A4F" w:rsidRPr="00967E1B" w:rsidRDefault="00C53A4F" w:rsidP="00621A05">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Dyrektor Gminnego Przedszkola im. Leśnych Skrzatów w Rokicinach powołuje Komisję Rekrutacyjną i</w:t>
      </w:r>
      <w:r w:rsidR="00311390"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wyznacza jej przewodniczącego.</w:t>
      </w:r>
    </w:p>
    <w:p w14:paraId="79ECBE52" w14:textId="2D43ADD2" w:rsidR="00C53A4F" w:rsidRPr="00A25A6F" w:rsidRDefault="00C53A4F" w:rsidP="00621A05">
      <w:pPr>
        <w:numPr>
          <w:ilvl w:val="0"/>
          <w:numId w:val="1"/>
        </w:numPr>
        <w:suppressAutoHyphens/>
        <w:spacing w:after="0" w:line="360" w:lineRule="auto"/>
        <w:ind w:left="360"/>
        <w:rPr>
          <w:rFonts w:ascii="Arial" w:eastAsia="Times New Roman" w:hAnsi="Arial" w:cs="Arial"/>
          <w:spacing w:val="20"/>
          <w:sz w:val="24"/>
          <w:szCs w:val="24"/>
          <w:lang w:eastAsia="ar-SA"/>
        </w:rPr>
      </w:pPr>
      <w:r w:rsidRPr="00A25A6F">
        <w:rPr>
          <w:rFonts w:ascii="Arial" w:eastAsia="Times New Roman" w:hAnsi="Arial" w:cs="Arial"/>
          <w:spacing w:val="20"/>
          <w:sz w:val="24"/>
          <w:szCs w:val="24"/>
          <w:lang w:eastAsia="ar-SA"/>
        </w:rPr>
        <w:lastRenderedPageBreak/>
        <w:t>W skład Komisji Rekrutacyjnej wchodzi 3-4 przedstawicieli Rady Pedagogicznej Gminnego Przedszkola w Rokicinach. Komisja może wykonywać czynności w postępowaniu rekrutacyjnym jeżeli bierze</w:t>
      </w:r>
      <w:r w:rsidR="00A25A6F">
        <w:rPr>
          <w:rFonts w:ascii="Arial" w:eastAsia="Times New Roman" w:hAnsi="Arial" w:cs="Arial"/>
          <w:spacing w:val="20"/>
          <w:sz w:val="24"/>
          <w:szCs w:val="24"/>
          <w:lang w:eastAsia="ar-SA"/>
        </w:rPr>
        <w:t xml:space="preserve"> </w:t>
      </w:r>
      <w:r w:rsidRPr="00A25A6F">
        <w:rPr>
          <w:rFonts w:ascii="Arial" w:eastAsia="Times New Roman" w:hAnsi="Arial" w:cs="Arial"/>
          <w:spacing w:val="20"/>
          <w:sz w:val="24"/>
          <w:szCs w:val="24"/>
          <w:lang w:eastAsia="ar-SA"/>
        </w:rPr>
        <w:t>w</w:t>
      </w:r>
      <w:r w:rsidR="00D30F99">
        <w:rPr>
          <w:rFonts w:ascii="Arial" w:eastAsia="Times New Roman" w:hAnsi="Arial" w:cs="Arial"/>
          <w:spacing w:val="20"/>
          <w:sz w:val="24"/>
          <w:szCs w:val="24"/>
          <w:lang w:eastAsia="ar-SA"/>
        </w:rPr>
        <w:t> </w:t>
      </w:r>
      <w:r w:rsidRPr="00A25A6F">
        <w:rPr>
          <w:rFonts w:ascii="Arial" w:eastAsia="Times New Roman" w:hAnsi="Arial" w:cs="Arial"/>
          <w:spacing w:val="20"/>
          <w:sz w:val="24"/>
          <w:szCs w:val="24"/>
          <w:lang w:eastAsia="ar-SA"/>
        </w:rPr>
        <w:t>nich udział 2/3 komisji</w:t>
      </w:r>
      <w:r w:rsidR="00311390" w:rsidRPr="00A25A6F">
        <w:rPr>
          <w:rFonts w:ascii="Arial" w:eastAsia="Times New Roman" w:hAnsi="Arial" w:cs="Arial"/>
          <w:spacing w:val="20"/>
          <w:sz w:val="24"/>
          <w:szCs w:val="24"/>
          <w:lang w:eastAsia="ar-SA"/>
        </w:rPr>
        <w:t>.</w:t>
      </w:r>
    </w:p>
    <w:p w14:paraId="0A4E3BEA" w14:textId="1F594383" w:rsidR="00C53A4F" w:rsidRPr="00967E1B" w:rsidRDefault="00C53A4F" w:rsidP="00621A05">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Posiedzenie Komisji Rekrutacyjnej odbywa się w przedszkolu w</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terminie ustalonym</w:t>
      </w:r>
      <w:r w:rsidR="00971C02"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w harmonogramie rekrutacji.</w:t>
      </w:r>
    </w:p>
    <w:p w14:paraId="765D37AD" w14:textId="77777777" w:rsidR="00C53A4F" w:rsidRPr="00967E1B" w:rsidRDefault="00C53A4F" w:rsidP="00621A05">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Osoby wchodzące w skład Komisji Rekrutacyjnej są zobowiązane do nieujawniania informacji o przebiegu posiedzenia komisji i podjętych rozstrzygnięciach, które mogą naruszyć dobra osobiste kandydata lub jego rodziców, a także nauczycieli i innych pracowników przedszkola.</w:t>
      </w:r>
    </w:p>
    <w:p w14:paraId="712DE679" w14:textId="77777777"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 pierwszym etapie Komisja Rekrutacyjna dokonuje wstępnej analizy złożonych kart w celu zapewnienia miejsc w przedszkolach dla dzieci spełniających kryteria określone w § 4 ust. 2 pkt od 1 do 7.</w:t>
      </w:r>
    </w:p>
    <w:p w14:paraId="08EFAF44" w14:textId="1477EE04"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 drugim etapie Komisja Rekrutacyjna podejmuje decyzję o zakwalifikowaniu dzieci do przedszkola i oddziałów przedszkolnych</w:t>
      </w:r>
      <w:r w:rsidR="00311390" w:rsidRPr="00967E1B">
        <w:rPr>
          <w:rFonts w:ascii="Arial" w:eastAsia="Times New Roman" w:hAnsi="Arial" w:cs="Arial"/>
          <w:spacing w:val="20"/>
          <w:sz w:val="24"/>
          <w:szCs w:val="24"/>
          <w:lang w:eastAsia="ar-SA"/>
        </w:rPr>
        <w:t>.</w:t>
      </w:r>
    </w:p>
    <w:p w14:paraId="6E236831" w14:textId="0540907D"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 ramach posiadanych miejsc spełniających dodatkowe kryteria określone w § 4 ust.5 komisja podejmuje decyzję o przyjęciu i nie przyjęciu dzieci do przedszkol</w:t>
      </w:r>
      <w:r w:rsidR="00371E2C" w:rsidRPr="00967E1B">
        <w:rPr>
          <w:rFonts w:ascii="Arial" w:eastAsia="Times New Roman" w:hAnsi="Arial" w:cs="Arial"/>
          <w:spacing w:val="20"/>
          <w:sz w:val="24"/>
          <w:szCs w:val="24"/>
          <w:lang w:eastAsia="ar-SA"/>
        </w:rPr>
        <w:t>a</w:t>
      </w:r>
      <w:r w:rsidRPr="00967E1B">
        <w:rPr>
          <w:rFonts w:ascii="Arial" w:eastAsia="Times New Roman" w:hAnsi="Arial" w:cs="Arial"/>
          <w:spacing w:val="20"/>
          <w:sz w:val="24"/>
          <w:szCs w:val="24"/>
          <w:lang w:eastAsia="ar-SA"/>
        </w:rPr>
        <w:t xml:space="preserve"> i oddziałów przedszkolnych. </w:t>
      </w:r>
    </w:p>
    <w:p w14:paraId="5F610B3F" w14:textId="448B47BE"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 przypadku zaistnienia sytuacji spornej lub wątpliwej Komisja Rekrutacyjna na posiedzeniu ma prawo podjęcia decyzji w drodze głosowania. Członkowie komisji dysponują jednym głosem. W</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przypadku, gdy głosowanie nie przyniesie rozstrzygnięcia – przewodniczący Komisji Rekrutacyjnej ma decydujący głos.</w:t>
      </w:r>
    </w:p>
    <w:p w14:paraId="28F95C03" w14:textId="2E951B09"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Komisja Rekrutacyjna sporządza z posiedzenia protokół. Protokoły postępowania rekrutacyjnego i uzupełniającego zawierają w</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szczególności: datę posiedzenia Komisji Rekrutacyjnej, imiona i</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nazwiska przewodniczącego oraz członków komisji obecnych na posiedzeniu, a także informacje o podjętych czynnościac</w:t>
      </w:r>
      <w:r w:rsidR="00371E2C" w:rsidRPr="00967E1B">
        <w:rPr>
          <w:rFonts w:ascii="Arial" w:eastAsia="Times New Roman" w:hAnsi="Arial" w:cs="Arial"/>
          <w:spacing w:val="20"/>
          <w:sz w:val="24"/>
          <w:szCs w:val="24"/>
          <w:lang w:eastAsia="ar-SA"/>
        </w:rPr>
        <w:t>h</w:t>
      </w:r>
      <w:r w:rsidR="009C0EB7"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i</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rozstrzygnięciach. Protokół podpisuje przewodniczący i członkowie Komisji Rekrutacyjnej</w:t>
      </w:r>
    </w:p>
    <w:p w14:paraId="014B96B1" w14:textId="2DF0FA0A"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Komisja Rekrutacyjna ustala wyniki postępowania rekrutacyjnego. Wyniki podaje do publicznej wiadomości:</w:t>
      </w:r>
    </w:p>
    <w:p w14:paraId="4BE0AF3C" w14:textId="10B51825" w:rsidR="00C53A4F" w:rsidRPr="00967E1B" w:rsidRDefault="00C53A4F" w:rsidP="001331BF">
      <w:pPr>
        <w:pStyle w:val="Akapitzlist"/>
        <w:numPr>
          <w:ilvl w:val="0"/>
          <w:numId w:val="2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 xml:space="preserve"> listy dzieci zakwalifikowanych i dzieci niezakwalifikowanych</w:t>
      </w:r>
      <w:r w:rsidR="00311390" w:rsidRPr="00967E1B">
        <w:rPr>
          <w:rFonts w:ascii="Arial" w:eastAsia="Times New Roman" w:hAnsi="Arial" w:cs="Arial"/>
          <w:spacing w:val="20"/>
          <w:sz w:val="24"/>
          <w:szCs w:val="24"/>
          <w:lang w:eastAsia="ar-SA"/>
        </w:rPr>
        <w:t>,</w:t>
      </w:r>
    </w:p>
    <w:p w14:paraId="05AF6DB7" w14:textId="574E4388" w:rsidR="00C53A4F" w:rsidRPr="00967E1B" w:rsidRDefault="00C53A4F" w:rsidP="001331BF">
      <w:pPr>
        <w:pStyle w:val="Akapitzlist"/>
        <w:numPr>
          <w:ilvl w:val="0"/>
          <w:numId w:val="2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lastRenderedPageBreak/>
        <w:t>listy dzieci przyjętych i nieprzyjętych odpowiednio do Gminnego Przedszkola</w:t>
      </w:r>
      <w:r w:rsidR="00971C02"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w Rokicinach oraz Oddziałów  Przedszkolnych w</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Łaznowie i Jankowie.</w:t>
      </w:r>
    </w:p>
    <w:p w14:paraId="3610A70D" w14:textId="05E24153"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Listy o których mowa w §5 ust. 10 pkt 1,2 podaje się do publicznej wiadomości poprzez umieszczenie w widocznym miejscu w</w:t>
      </w:r>
      <w:r w:rsidR="00D30F99">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siedzibach: Przedszkola i Oddziałów. Listy zawierają imiona i</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nazwiska dzieci uszeregowane w kolejności alfabetycznej oraz najniższą liczbę punktów, która uprawniała do przyjęcia.</w:t>
      </w:r>
    </w:p>
    <w:p w14:paraId="37E55F96" w14:textId="7E416E47"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Dzień podania do publicznej wiadomości listy o której mowa w §5 ust. 10 jest określony w</w:t>
      </w:r>
      <w:r w:rsidR="00371E2C"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harmonogramie</w:t>
      </w:r>
      <w:r w:rsidR="00371E2C"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czynności w postępowaniu</w:t>
      </w:r>
      <w:r w:rsidR="00371E2C"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rekrutacyjnym i</w:t>
      </w:r>
      <w:r w:rsidR="00311390"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uzupełniającym.</w:t>
      </w:r>
    </w:p>
    <w:p w14:paraId="5F5CD09A" w14:textId="2C5CD1FC" w:rsidR="00C53A4F" w:rsidRPr="00967E1B" w:rsidRDefault="00C53A4F" w:rsidP="001331BF">
      <w:pPr>
        <w:numPr>
          <w:ilvl w:val="0"/>
          <w:numId w:val="1"/>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Jeśli rodzic dziecka nieprzyjętego do przedszkola wystąpi do Komisji Rekrutacyjnej z wnioskiem o sporządzenie uzasadnienia odmowy przyjęcia dziecka Komisja Rekrutacyjna sporządza uzasadnienie zawierające przyczyny odmowy przyjęcia, w tym najniższą liczbę punktów, która uprawniała do przyjęcia oraz liczbę punktów, którą kandydat uzyskał w postępowaniu rekrutacyjnym.</w:t>
      </w:r>
    </w:p>
    <w:p w14:paraId="06BB850E" w14:textId="77777777"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 xml:space="preserve">Rozdział VI </w:t>
      </w:r>
    </w:p>
    <w:p w14:paraId="4AB11C32" w14:textId="582444C3" w:rsidR="00C53A4F" w:rsidRPr="00967E1B" w:rsidRDefault="00C53A4F"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Zadania przewodniczącego i członków Komisji Rekrutacyjne</w:t>
      </w:r>
      <w:r w:rsidR="004714BC">
        <w:rPr>
          <w:rFonts w:eastAsia="Times New Roman" w:cs="Arial"/>
          <w:spacing w:val="20"/>
          <w:lang w:eastAsia="ar-SA"/>
        </w:rPr>
        <w:t xml:space="preserve">j </w:t>
      </w:r>
      <w:r w:rsidRPr="00967E1B">
        <w:rPr>
          <w:rFonts w:eastAsia="Times New Roman" w:cs="Arial"/>
          <w:spacing w:val="20"/>
          <w:lang w:eastAsia="ar-SA"/>
        </w:rPr>
        <w:t>oraz dyrektora i sekretarza przedszkola w procesie rekrutacji</w:t>
      </w:r>
    </w:p>
    <w:p w14:paraId="3FAC5E03" w14:textId="245308B2" w:rsidR="00C53A4F" w:rsidRPr="00967E1B" w:rsidRDefault="00C53A4F" w:rsidP="00621A05">
      <w:pPr>
        <w:suppressAutoHyphens/>
        <w:spacing w:after="0" w:line="360" w:lineRule="auto"/>
        <w:rPr>
          <w:rFonts w:ascii="Arial" w:eastAsia="Times New Roman" w:hAnsi="Arial" w:cs="Arial"/>
          <w:b/>
          <w:bCs/>
          <w:spacing w:val="20"/>
          <w:sz w:val="24"/>
          <w:szCs w:val="24"/>
          <w:lang w:eastAsia="ar-SA"/>
        </w:rPr>
      </w:pPr>
      <w:r w:rsidRPr="00967E1B">
        <w:rPr>
          <w:rFonts w:ascii="Arial" w:eastAsia="Times New Roman" w:hAnsi="Arial" w:cs="Arial"/>
          <w:b/>
          <w:bCs/>
          <w:spacing w:val="20"/>
          <w:sz w:val="24"/>
          <w:szCs w:val="24"/>
          <w:lang w:eastAsia="ar-SA"/>
        </w:rPr>
        <w:t>§ 6</w:t>
      </w:r>
    </w:p>
    <w:p w14:paraId="529F6FDB" w14:textId="025E9194" w:rsidR="00C53A4F" w:rsidRPr="00967E1B" w:rsidRDefault="00C53A4F" w:rsidP="001331BF">
      <w:pPr>
        <w:numPr>
          <w:ilvl w:val="0"/>
          <w:numId w:val="2"/>
        </w:numPr>
        <w:tabs>
          <w:tab w:val="num" w:pos="-284"/>
        </w:tabs>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Do zadań przewodniczącego Komisji Rekrutacyjnej należy:</w:t>
      </w:r>
    </w:p>
    <w:p w14:paraId="49930B6F" w14:textId="31D196D5" w:rsidR="00C53A4F" w:rsidRPr="00967E1B" w:rsidRDefault="00C53A4F" w:rsidP="001331BF">
      <w:pPr>
        <w:numPr>
          <w:ilvl w:val="0"/>
          <w:numId w:val="38"/>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pobranie od sekretarza przedszkola wykazu złożonych deklaracji o kontynuowaniu wychowania przedszkolnego i wniosków o</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przyjęcie dziecka do przedszkol</w:t>
      </w:r>
      <w:r w:rsidR="00592B44" w:rsidRPr="00967E1B">
        <w:rPr>
          <w:rFonts w:ascii="Arial" w:eastAsia="Times New Roman" w:hAnsi="Arial" w:cs="Arial"/>
          <w:spacing w:val="20"/>
          <w:sz w:val="24"/>
          <w:szCs w:val="24"/>
          <w:lang w:eastAsia="ar-SA"/>
        </w:rPr>
        <w:t>a</w:t>
      </w:r>
      <w:r w:rsidR="009C0EB7"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z odpowiednimi załącznikami;</w:t>
      </w:r>
    </w:p>
    <w:p w14:paraId="292A8A3A" w14:textId="00F32C83" w:rsidR="00C53A4F" w:rsidRPr="00967E1B" w:rsidRDefault="00C53A4F" w:rsidP="001331BF">
      <w:pPr>
        <w:numPr>
          <w:ilvl w:val="0"/>
          <w:numId w:val="38"/>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organizacja posiedzenia i kierowanie pracami komisji zgodnie z przepisami prawa i</w:t>
      </w:r>
      <w:r w:rsidR="00501548"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postanowieniami niniejszego regulaminu;</w:t>
      </w:r>
    </w:p>
    <w:p w14:paraId="600591EF" w14:textId="7218CCBB" w:rsidR="00C53A4F" w:rsidRPr="00967E1B" w:rsidRDefault="00C53A4F" w:rsidP="001331BF">
      <w:pPr>
        <w:numPr>
          <w:ilvl w:val="0"/>
          <w:numId w:val="38"/>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prowadzenie prac komisji w czasie każdego posiedzenia z</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uwzględnieniem następujących czynności:</w:t>
      </w:r>
    </w:p>
    <w:p w14:paraId="50BC66DF" w14:textId="5C097A8A" w:rsidR="00C53A4F" w:rsidRPr="00967E1B" w:rsidRDefault="00C53A4F" w:rsidP="001331BF">
      <w:pPr>
        <w:pStyle w:val="Akapitzlist"/>
        <w:numPr>
          <w:ilvl w:val="4"/>
          <w:numId w:val="30"/>
        </w:numPr>
        <w:suppressAutoHyphens/>
        <w:spacing w:after="0" w:line="360" w:lineRule="auto"/>
        <w:ind w:left="104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wyznaczenie protokolanta;</w:t>
      </w:r>
    </w:p>
    <w:p w14:paraId="66C36C2D" w14:textId="23E98FE5" w:rsidR="00C53A4F" w:rsidRPr="00967E1B" w:rsidRDefault="00C53A4F" w:rsidP="001331BF">
      <w:pPr>
        <w:pStyle w:val="Akapitzlist"/>
        <w:numPr>
          <w:ilvl w:val="4"/>
          <w:numId w:val="30"/>
        </w:numPr>
        <w:suppressAutoHyphens/>
        <w:spacing w:after="0" w:line="360" w:lineRule="auto"/>
        <w:ind w:left="104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zapoznanie z zasadami rekrutacji dzieci do przedszkola i</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dołączonymi do nich dokumentami;</w:t>
      </w:r>
    </w:p>
    <w:p w14:paraId="7219DB27" w14:textId="4C780FFF" w:rsidR="00C53A4F" w:rsidRPr="00967E1B" w:rsidRDefault="00C53A4F" w:rsidP="001331BF">
      <w:pPr>
        <w:pStyle w:val="Akapitzlist"/>
        <w:numPr>
          <w:ilvl w:val="4"/>
          <w:numId w:val="30"/>
        </w:numPr>
        <w:suppressAutoHyphens/>
        <w:spacing w:after="0" w:line="360" w:lineRule="auto"/>
        <w:ind w:left="104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zapoznanie z wykazami wniosków o przyjęcie dzieci do przedszkola;</w:t>
      </w:r>
    </w:p>
    <w:p w14:paraId="64F95B15" w14:textId="350A8606" w:rsidR="00C53A4F" w:rsidRPr="00967E1B" w:rsidRDefault="00C53A4F" w:rsidP="001331BF">
      <w:pPr>
        <w:pStyle w:val="Akapitzlist"/>
        <w:numPr>
          <w:ilvl w:val="4"/>
          <w:numId w:val="30"/>
        </w:numPr>
        <w:suppressAutoHyphens/>
        <w:spacing w:after="0" w:line="360" w:lineRule="auto"/>
        <w:ind w:left="104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lastRenderedPageBreak/>
        <w:t>kierowanie rozpatrywaniem przez Komisję Rekrutacyjną wniosków do przedszkola oraz oddziałów złożonych przez rodziców;</w:t>
      </w:r>
    </w:p>
    <w:p w14:paraId="14BFE345" w14:textId="69E98DA5" w:rsidR="00C53A4F" w:rsidRPr="00967E1B" w:rsidRDefault="00C53A4F" w:rsidP="00621A05">
      <w:pPr>
        <w:pStyle w:val="Akapitzlist"/>
        <w:numPr>
          <w:ilvl w:val="4"/>
          <w:numId w:val="30"/>
        </w:numPr>
        <w:suppressAutoHyphens/>
        <w:spacing w:after="0" w:line="360" w:lineRule="auto"/>
        <w:ind w:left="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nadzorowanie pod względem merytorycznym prawidłowości sporządzania dokumentacji przez Komisję, a w tym składania podpisów przez członków Komisji, protokołowania posiedzenia w</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czasie jego trwania ,sporządzenia list dzieci przyjętych i</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nieprzyjętych</w:t>
      </w:r>
      <w:r w:rsidR="00E24C9F"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w</w:t>
      </w:r>
      <w:r w:rsidR="00501548"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kolejności alfabetycznej;</w:t>
      </w:r>
    </w:p>
    <w:p w14:paraId="207E8118" w14:textId="2023CBCE" w:rsidR="00C53A4F" w:rsidRPr="00621A05" w:rsidRDefault="00621A05" w:rsidP="00621A05">
      <w:pPr>
        <w:suppressAutoHyphens/>
        <w:spacing w:after="0" w:line="360" w:lineRule="auto"/>
        <w:rPr>
          <w:rFonts w:ascii="Arial" w:eastAsia="Times New Roman" w:hAnsi="Arial" w:cs="Arial"/>
          <w:spacing w:val="20"/>
          <w:sz w:val="24"/>
          <w:szCs w:val="24"/>
          <w:lang w:eastAsia="ar-SA"/>
        </w:rPr>
      </w:pPr>
      <w:r>
        <w:rPr>
          <w:rFonts w:ascii="Arial" w:eastAsia="Times New Roman" w:hAnsi="Arial" w:cs="Arial"/>
          <w:spacing w:val="20"/>
          <w:sz w:val="24"/>
          <w:szCs w:val="24"/>
          <w:lang w:eastAsia="ar-SA"/>
        </w:rPr>
        <w:t>2.</w:t>
      </w:r>
      <w:r w:rsidR="00C53A4F" w:rsidRPr="00621A05">
        <w:rPr>
          <w:rFonts w:ascii="Arial" w:eastAsia="Times New Roman" w:hAnsi="Arial" w:cs="Arial"/>
          <w:spacing w:val="20"/>
          <w:sz w:val="24"/>
          <w:szCs w:val="24"/>
          <w:lang w:eastAsia="ar-SA"/>
        </w:rPr>
        <w:t>Do zadań członków Komisji Rekrutacyjnej należy:</w:t>
      </w:r>
    </w:p>
    <w:p w14:paraId="302B43F2" w14:textId="55667774" w:rsidR="00C53A4F" w:rsidRPr="00967E1B" w:rsidRDefault="00C53A4F" w:rsidP="001331BF">
      <w:pPr>
        <w:pStyle w:val="Akapitzlist"/>
        <w:numPr>
          <w:ilvl w:val="1"/>
          <w:numId w:val="41"/>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sprawdzenie wszystkich dokumentów pod względem formalnym i</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rzeczowym</w:t>
      </w:r>
      <w:r w:rsidR="00592B44" w:rsidRPr="00967E1B">
        <w:rPr>
          <w:rFonts w:ascii="Arial" w:eastAsia="Times New Roman" w:hAnsi="Arial" w:cs="Arial"/>
          <w:spacing w:val="20"/>
          <w:sz w:val="24"/>
          <w:szCs w:val="24"/>
          <w:lang w:eastAsia="ar-SA"/>
        </w:rPr>
        <w:t>,</w:t>
      </w:r>
      <w:r w:rsidRPr="00967E1B">
        <w:rPr>
          <w:rFonts w:ascii="Arial" w:eastAsia="Times New Roman" w:hAnsi="Arial" w:cs="Arial"/>
          <w:spacing w:val="20"/>
          <w:sz w:val="24"/>
          <w:szCs w:val="24"/>
          <w:lang w:eastAsia="ar-SA"/>
        </w:rPr>
        <w:t xml:space="preserve"> ze szczególnym zwróceniem uwagi na datę urodzenia dziecka, miejsce zamieszkania dziecka, czas pobytu dziecka w przedszkolu, pracę rodziców, czytelność zapisów we wniosku o przyjęcie do przedszkola i innych dokumentach;</w:t>
      </w:r>
    </w:p>
    <w:p w14:paraId="6E20A4D5" w14:textId="77777777" w:rsidR="000C5CC9" w:rsidRPr="00967E1B" w:rsidRDefault="00C53A4F" w:rsidP="001331BF">
      <w:pPr>
        <w:pStyle w:val="Akapitzlist"/>
        <w:numPr>
          <w:ilvl w:val="1"/>
          <w:numId w:val="41"/>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weryfikowanie złożonych kart pod względem spełniania kryteriów ustawowych oraz wynikających z kryteriów dodatkowych;</w:t>
      </w:r>
    </w:p>
    <w:p w14:paraId="24EA1452" w14:textId="77777777" w:rsidR="000C5CC9" w:rsidRPr="00967E1B" w:rsidRDefault="00C53A4F" w:rsidP="001331BF">
      <w:pPr>
        <w:pStyle w:val="Akapitzlist"/>
        <w:numPr>
          <w:ilvl w:val="1"/>
          <w:numId w:val="41"/>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określenie liczby punktów uzyskanych przez poszczególne dzieci</w:t>
      </w:r>
      <w:r w:rsidR="000C5CC9" w:rsidRPr="00967E1B">
        <w:rPr>
          <w:rFonts w:ascii="Arial" w:eastAsia="Times New Roman" w:hAnsi="Arial" w:cs="Arial"/>
          <w:spacing w:val="20"/>
          <w:sz w:val="24"/>
          <w:szCs w:val="24"/>
          <w:lang w:eastAsia="ar-SA"/>
        </w:rPr>
        <w:t>;</w:t>
      </w:r>
    </w:p>
    <w:p w14:paraId="64D5F1F6" w14:textId="67904669" w:rsidR="00C53A4F" w:rsidRPr="00967E1B" w:rsidRDefault="00C53A4F" w:rsidP="001331BF">
      <w:pPr>
        <w:pStyle w:val="Akapitzlist"/>
        <w:numPr>
          <w:ilvl w:val="1"/>
          <w:numId w:val="41"/>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ustalenie wyników postępowania rekrutacyjnego i sporządzenie listy dzieci zakwalifikowanych i niezakwalifikowanych oraz przyjętych nieprzyjętych ;</w:t>
      </w:r>
    </w:p>
    <w:p w14:paraId="7EB0653F" w14:textId="71E482D2" w:rsidR="00C53A4F" w:rsidRPr="00967E1B" w:rsidRDefault="00C53A4F" w:rsidP="001331BF">
      <w:pPr>
        <w:pStyle w:val="Akapitzlist"/>
        <w:numPr>
          <w:ilvl w:val="1"/>
          <w:numId w:val="41"/>
        </w:numPr>
        <w:tabs>
          <w:tab w:val="left" w:pos="0"/>
        </w:tabs>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sporządzenie i przekazanie kuratorowi oświaty informacji o</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wolnych miejscach</w:t>
      </w:r>
      <w:r w:rsidR="00971C02"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w przedszkolu</w:t>
      </w:r>
    </w:p>
    <w:p w14:paraId="50291DE4" w14:textId="77777777" w:rsidR="00C53A4F" w:rsidRPr="00967E1B" w:rsidRDefault="00C53A4F" w:rsidP="00621A05">
      <w:pPr>
        <w:suppressAutoHyphens/>
        <w:spacing w:after="0" w:line="360" w:lineRule="auto"/>
        <w:rPr>
          <w:rFonts w:ascii="Arial" w:eastAsia="Times New Roman" w:hAnsi="Arial" w:cs="Arial"/>
          <w:spacing w:val="20"/>
          <w:sz w:val="24"/>
          <w:szCs w:val="24"/>
          <w:lang w:eastAsia="ar-SA"/>
        </w:rPr>
      </w:pPr>
    </w:p>
    <w:p w14:paraId="546CA558" w14:textId="62B0CAD0" w:rsidR="00C53A4F" w:rsidRPr="00967E1B" w:rsidRDefault="00C53A4F" w:rsidP="00621A05">
      <w:pPr>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 xml:space="preserve">3. Do zadań dyrektora przedszkola należy: </w:t>
      </w:r>
    </w:p>
    <w:p w14:paraId="671001ED" w14:textId="69C3740F" w:rsidR="00C53A4F" w:rsidRPr="00967E1B" w:rsidRDefault="00C53A4F" w:rsidP="001331BF">
      <w:pPr>
        <w:pStyle w:val="Akapitzlist"/>
        <w:numPr>
          <w:ilvl w:val="1"/>
          <w:numId w:val="33"/>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wykonanie niezbędnych czynności związanych z ogłoszeniem rekrutacji;</w:t>
      </w:r>
    </w:p>
    <w:p w14:paraId="6C26BC95" w14:textId="6B7F418F" w:rsidR="00C53A4F" w:rsidRPr="00967E1B" w:rsidRDefault="00C53A4F" w:rsidP="001331BF">
      <w:pPr>
        <w:pStyle w:val="Akapitzlist"/>
        <w:numPr>
          <w:ilvl w:val="1"/>
          <w:numId w:val="33"/>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udostępnienie regulaminu rekrutacji;</w:t>
      </w:r>
    </w:p>
    <w:p w14:paraId="251D9804" w14:textId="32EB788D" w:rsidR="00C53A4F" w:rsidRPr="00967E1B" w:rsidRDefault="00C53A4F" w:rsidP="001331BF">
      <w:pPr>
        <w:pStyle w:val="Akapitzlist"/>
        <w:numPr>
          <w:ilvl w:val="1"/>
          <w:numId w:val="33"/>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wyjaśnienie zainteresowanym rodzicom zasad określonych w</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regulaminie rekrutacji;</w:t>
      </w:r>
    </w:p>
    <w:p w14:paraId="7B5D9CE7" w14:textId="5D1133C0" w:rsidR="00C53A4F" w:rsidRPr="00967E1B" w:rsidRDefault="00C53A4F" w:rsidP="001331BF">
      <w:pPr>
        <w:pStyle w:val="Akapitzlist"/>
        <w:numPr>
          <w:ilvl w:val="1"/>
          <w:numId w:val="33"/>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przekazanie Wójtowi Gminy Rokiciny listy dzieci nieprzyjętych w</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celu wskazania rodzicom innej placówki przedszkolnej, która może przyjąć dziecko;</w:t>
      </w:r>
    </w:p>
    <w:p w14:paraId="68FBFEE7" w14:textId="1E427E4F" w:rsidR="00C53A4F" w:rsidRPr="00967E1B" w:rsidRDefault="00C53A4F" w:rsidP="001331BF">
      <w:pPr>
        <w:pStyle w:val="Akapitzlist"/>
        <w:numPr>
          <w:ilvl w:val="1"/>
          <w:numId w:val="33"/>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 xml:space="preserve">rozpatrywanie </w:t>
      </w:r>
      <w:proofErr w:type="spellStart"/>
      <w:r w:rsidRPr="00967E1B">
        <w:rPr>
          <w:rFonts w:ascii="Arial" w:eastAsia="Times New Roman" w:hAnsi="Arial" w:cs="Arial"/>
          <w:spacing w:val="20"/>
          <w:sz w:val="24"/>
          <w:szCs w:val="24"/>
          <w:lang w:eastAsia="ar-SA"/>
        </w:rPr>
        <w:t>odwołań</w:t>
      </w:r>
      <w:proofErr w:type="spellEnd"/>
      <w:r w:rsidRPr="00967E1B">
        <w:rPr>
          <w:rFonts w:ascii="Arial" w:eastAsia="Times New Roman" w:hAnsi="Arial" w:cs="Arial"/>
          <w:spacing w:val="20"/>
          <w:sz w:val="24"/>
          <w:szCs w:val="24"/>
          <w:lang w:eastAsia="ar-SA"/>
        </w:rPr>
        <w:t xml:space="preserve"> od rozstrzygnięcia Komisji Rekrutacyjnej;</w:t>
      </w:r>
    </w:p>
    <w:p w14:paraId="266EC4E1" w14:textId="77F465C0" w:rsidR="00C53A4F" w:rsidRPr="00967E1B" w:rsidRDefault="00C53A4F" w:rsidP="001331BF">
      <w:p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4.Do zadań sekretarza przedszkola należy:</w:t>
      </w:r>
    </w:p>
    <w:p w14:paraId="0283A0DE" w14:textId="738CEEB0" w:rsidR="00C53A4F" w:rsidRPr="00967E1B" w:rsidRDefault="00C53A4F" w:rsidP="001331BF">
      <w:pPr>
        <w:pStyle w:val="Akapitzlist"/>
        <w:numPr>
          <w:ilvl w:val="1"/>
          <w:numId w:val="34"/>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lastRenderedPageBreak/>
        <w:t>wydawanie i przyjmowanie wniosków o przyjęcie dziecka do przedszkola oraz przyjmowanie innych dokumentów dostarczonych przez rodziców;</w:t>
      </w:r>
    </w:p>
    <w:p w14:paraId="0EBF0FCF" w14:textId="28EB8A2B" w:rsidR="00C53A4F" w:rsidRPr="00967E1B" w:rsidRDefault="00C53A4F" w:rsidP="001331BF">
      <w:pPr>
        <w:pStyle w:val="Akapitzlist"/>
        <w:numPr>
          <w:ilvl w:val="0"/>
          <w:numId w:val="34"/>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sporządzenie na posiedzenie Komisji Rekrutacyjnej wykazu zgłoszonych dzieci z</w:t>
      </w:r>
      <w:r w:rsidR="00501548" w:rsidRPr="00967E1B">
        <w:rPr>
          <w:rFonts w:ascii="Arial" w:eastAsia="Times New Roman" w:hAnsi="Arial" w:cs="Arial"/>
          <w:spacing w:val="20"/>
          <w:sz w:val="24"/>
          <w:szCs w:val="24"/>
          <w:lang w:eastAsia="ar-SA"/>
        </w:rPr>
        <w:t xml:space="preserve"> </w:t>
      </w:r>
      <w:r w:rsidRPr="00967E1B">
        <w:rPr>
          <w:rFonts w:ascii="Arial" w:eastAsia="Times New Roman" w:hAnsi="Arial" w:cs="Arial"/>
          <w:spacing w:val="20"/>
          <w:sz w:val="24"/>
          <w:szCs w:val="24"/>
          <w:lang w:eastAsia="ar-SA"/>
        </w:rPr>
        <w:t>podziałem na grupy wiekowe zawierającego nazwiska i imiona dzieci w porządku alfabetycznym;</w:t>
      </w:r>
    </w:p>
    <w:p w14:paraId="36E5D4EB" w14:textId="6DEA06CE" w:rsidR="00C53A4F" w:rsidRPr="00967E1B" w:rsidRDefault="00C53A4F" w:rsidP="001331BF">
      <w:pPr>
        <w:pStyle w:val="Akapitzlist"/>
        <w:numPr>
          <w:ilvl w:val="0"/>
          <w:numId w:val="34"/>
        </w:numPr>
        <w:suppressAutoHyphens/>
        <w:spacing w:after="0" w:line="360" w:lineRule="auto"/>
        <w:ind w:left="68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wydanie przewodniczącemu Komisji Rekrutacyjnej wykazu złożonych deklaracji o kontynuowaniu wychowania przedszkolnego oraz wniosków o przyjęcie dziecka do przedszkola z odpowiednimi załącznikami złożonymi przez rodziców</w:t>
      </w:r>
      <w:r w:rsidR="004F6662" w:rsidRPr="00967E1B">
        <w:rPr>
          <w:rFonts w:ascii="Arial" w:eastAsia="Times New Roman" w:hAnsi="Arial" w:cs="Arial"/>
          <w:spacing w:val="20"/>
          <w:sz w:val="24"/>
          <w:szCs w:val="24"/>
          <w:lang w:eastAsia="ar-SA"/>
        </w:rPr>
        <w:t>.</w:t>
      </w:r>
    </w:p>
    <w:p w14:paraId="28694C8B" w14:textId="4613ED32" w:rsidR="00C53A4F" w:rsidRPr="00967E1B" w:rsidRDefault="0032528E" w:rsidP="00621A05">
      <w:pPr>
        <w:pStyle w:val="Nagwek1"/>
        <w:spacing w:before="0" w:line="360" w:lineRule="auto"/>
        <w:rPr>
          <w:rFonts w:eastAsia="Times New Roman" w:cs="Arial"/>
          <w:spacing w:val="20"/>
          <w:lang w:eastAsia="ar-SA"/>
        </w:rPr>
      </w:pPr>
      <w:r w:rsidRPr="00967E1B">
        <w:rPr>
          <w:rFonts w:eastAsia="Times New Roman" w:cs="Arial"/>
          <w:spacing w:val="20"/>
          <w:lang w:eastAsia="ar-SA"/>
        </w:rPr>
        <w:t>Załączniki do Regulaminu Rekrutacji</w:t>
      </w:r>
    </w:p>
    <w:p w14:paraId="6AAA2EAF" w14:textId="77777777" w:rsidR="00C53A4F" w:rsidRPr="00967E1B" w:rsidRDefault="00C53A4F" w:rsidP="001331BF">
      <w:pPr>
        <w:numPr>
          <w:ilvl w:val="0"/>
          <w:numId w:val="37"/>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Deklaracja o kontynuowaniu wychowania przedszkolnego.</w:t>
      </w:r>
    </w:p>
    <w:p w14:paraId="7F15C6BD" w14:textId="56BDE25A" w:rsidR="00C53A4F" w:rsidRPr="00967E1B" w:rsidRDefault="00C53A4F" w:rsidP="001331BF">
      <w:pPr>
        <w:numPr>
          <w:ilvl w:val="0"/>
          <w:numId w:val="37"/>
        </w:numPr>
        <w:suppressAutoHyphens/>
        <w:spacing w:after="0" w:line="360" w:lineRule="auto"/>
        <w:ind w:left="36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Wniosek o przyjęcie dziecka do Gminnego Przedszkola im. Leśnych Skrzatów w Rokicinach.</w:t>
      </w:r>
    </w:p>
    <w:p w14:paraId="01764477" w14:textId="77777777" w:rsidR="00C53A4F" w:rsidRPr="00967E1B" w:rsidRDefault="00C53A4F" w:rsidP="00621A05">
      <w:pPr>
        <w:suppressAutoHyphens/>
        <w:spacing w:after="0" w:line="360" w:lineRule="auto"/>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Załączniki do wniosku:</w:t>
      </w:r>
    </w:p>
    <w:p w14:paraId="312D29D3" w14:textId="77777777" w:rsidR="00C53A4F" w:rsidRPr="00967E1B" w:rsidRDefault="00C53A4F" w:rsidP="001331BF">
      <w:pPr>
        <w:numPr>
          <w:ilvl w:val="0"/>
          <w:numId w:val="3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Oświadczenie o wielodzietności kandydata;</w:t>
      </w:r>
    </w:p>
    <w:p w14:paraId="2CAA5E05" w14:textId="77777777" w:rsidR="00C53A4F" w:rsidRPr="00967E1B" w:rsidRDefault="00C53A4F" w:rsidP="001331BF">
      <w:pPr>
        <w:numPr>
          <w:ilvl w:val="0"/>
          <w:numId w:val="3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Oświadczenie o wychowaniu samotnie swojego dziecka</w:t>
      </w:r>
    </w:p>
    <w:p w14:paraId="1EE5A70B" w14:textId="553E0939" w:rsidR="00C53A4F" w:rsidRPr="00967E1B" w:rsidRDefault="00C53A4F" w:rsidP="001331BF">
      <w:pPr>
        <w:numPr>
          <w:ilvl w:val="0"/>
          <w:numId w:val="3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Oświadczenie o planowanym czasie pobytu dziecka w</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przedszkolu;</w:t>
      </w:r>
    </w:p>
    <w:p w14:paraId="6B461C2F" w14:textId="104FCF14" w:rsidR="00C53A4F" w:rsidRPr="00967E1B" w:rsidRDefault="00C53A4F" w:rsidP="001331BF">
      <w:pPr>
        <w:numPr>
          <w:ilvl w:val="0"/>
          <w:numId w:val="3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Oświadczenie rodziców/ opiekunów, że rodzeństwo dziecka będzie kontynuowało edukację przedszkolną w</w:t>
      </w:r>
      <w:r w:rsidR="004714BC">
        <w:rPr>
          <w:rFonts w:ascii="Arial" w:eastAsia="Times New Roman" w:hAnsi="Arial" w:cs="Arial"/>
          <w:spacing w:val="20"/>
          <w:sz w:val="24"/>
          <w:szCs w:val="24"/>
          <w:lang w:eastAsia="ar-SA"/>
        </w:rPr>
        <w:t> </w:t>
      </w:r>
      <w:r w:rsidRPr="00967E1B">
        <w:rPr>
          <w:rFonts w:ascii="Arial" w:eastAsia="Times New Roman" w:hAnsi="Arial" w:cs="Arial"/>
          <w:spacing w:val="20"/>
          <w:sz w:val="24"/>
          <w:szCs w:val="24"/>
          <w:lang w:eastAsia="ar-SA"/>
        </w:rPr>
        <w:t>przedszkolu/oddziale przedszkolnym;</w:t>
      </w:r>
    </w:p>
    <w:p w14:paraId="7BB42EB2" w14:textId="02C91FF0" w:rsidR="00C53A4F" w:rsidRPr="00967E1B" w:rsidRDefault="00C53A4F" w:rsidP="001331BF">
      <w:pPr>
        <w:numPr>
          <w:ilvl w:val="0"/>
          <w:numId w:val="3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Zgoda na przetwarzanie danych</w:t>
      </w:r>
      <w:r w:rsidR="00501548" w:rsidRPr="00967E1B">
        <w:rPr>
          <w:rFonts w:ascii="Arial" w:eastAsia="Times New Roman" w:hAnsi="Arial" w:cs="Arial"/>
          <w:spacing w:val="20"/>
          <w:sz w:val="24"/>
          <w:szCs w:val="24"/>
          <w:lang w:eastAsia="ar-SA"/>
        </w:rPr>
        <w:t>;</w:t>
      </w:r>
    </w:p>
    <w:p w14:paraId="16AEC94B" w14:textId="2103758C" w:rsidR="006F26FC" w:rsidRPr="00967E1B" w:rsidRDefault="00C53A4F" w:rsidP="001331BF">
      <w:pPr>
        <w:numPr>
          <w:ilvl w:val="0"/>
          <w:numId w:val="36"/>
        </w:numPr>
        <w:suppressAutoHyphens/>
        <w:spacing w:after="0" w:line="360" w:lineRule="auto"/>
        <w:ind w:left="700"/>
        <w:rPr>
          <w:rFonts w:ascii="Arial" w:eastAsia="Times New Roman" w:hAnsi="Arial" w:cs="Arial"/>
          <w:spacing w:val="20"/>
          <w:sz w:val="24"/>
          <w:szCs w:val="24"/>
          <w:lang w:eastAsia="ar-SA"/>
        </w:rPr>
      </w:pPr>
      <w:r w:rsidRPr="00967E1B">
        <w:rPr>
          <w:rFonts w:ascii="Arial" w:eastAsia="Times New Roman" w:hAnsi="Arial" w:cs="Arial"/>
          <w:spacing w:val="20"/>
          <w:sz w:val="24"/>
          <w:szCs w:val="24"/>
          <w:lang w:eastAsia="ar-SA"/>
        </w:rPr>
        <w:t>Wniosek o dowóz dziecka</w:t>
      </w:r>
      <w:r w:rsidR="00501548" w:rsidRPr="00967E1B">
        <w:rPr>
          <w:rFonts w:ascii="Arial" w:eastAsia="Times New Roman" w:hAnsi="Arial" w:cs="Arial"/>
          <w:spacing w:val="20"/>
          <w:sz w:val="24"/>
          <w:szCs w:val="24"/>
          <w:lang w:eastAsia="ar-SA"/>
        </w:rPr>
        <w:t>.</w:t>
      </w:r>
      <w:bookmarkEnd w:id="0"/>
    </w:p>
    <w:sectPr w:rsidR="006F26FC" w:rsidRPr="00967E1B">
      <w:pgSz w:w="11906" w:h="16838"/>
      <w:pgMar w:top="851" w:right="1417" w:bottom="1079"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decimal"/>
      <w:lvlText w:val="%1."/>
      <w:lvlJc w:val="left"/>
      <w:pPr>
        <w:tabs>
          <w:tab w:val="num" w:pos="720"/>
        </w:tabs>
        <w:ind w:left="720" w:hanging="360"/>
      </w:pPr>
      <w:rPr>
        <w:rFonts w:hint="default"/>
        <w:b w:val="0"/>
        <w:bCs w:val="0"/>
        <w:sz w:val="28"/>
      </w:rPr>
    </w:lvl>
    <w:lvl w:ilvl="1">
      <w:start w:val="1"/>
      <w:numFmt w:val="decimal"/>
      <w:lvlText w:val="%2)"/>
      <w:lvlJc w:val="left"/>
      <w:pPr>
        <w:tabs>
          <w:tab w:val="num" w:pos="1440"/>
        </w:tabs>
        <w:ind w:left="1440" w:hanging="360"/>
      </w:pPr>
      <w:rPr>
        <w:rFonts w:hint="default"/>
        <w:b w:val="0"/>
        <w:bCs w:val="0"/>
        <w:sz w:val="28"/>
      </w:rPr>
    </w:lvl>
    <w:lvl w:ilvl="2">
      <w:start w:val="1"/>
      <w:numFmt w:val="lowerLetter"/>
      <w:lvlText w:val="%3)"/>
      <w:lvlJc w:val="left"/>
      <w:pPr>
        <w:tabs>
          <w:tab w:val="num" w:pos="2340"/>
        </w:tabs>
        <w:ind w:left="2340" w:hanging="360"/>
      </w:pPr>
      <w:rPr>
        <w:rFonts w:hint="default"/>
        <w:b w:val="0"/>
        <w:bCs w:val="0"/>
        <w:sz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multilevel"/>
    <w:tmpl w:val="00000005"/>
    <w:name w:val="WW8Num6"/>
    <w:lvl w:ilvl="0">
      <w:start w:val="1"/>
      <w:numFmt w:val="decimal"/>
      <w:lvlText w:val="%1."/>
      <w:lvlJc w:val="left"/>
      <w:pPr>
        <w:tabs>
          <w:tab w:val="num" w:pos="720"/>
        </w:tabs>
        <w:ind w:left="720" w:hanging="360"/>
      </w:pPr>
      <w:rPr>
        <w:rFonts w:hint="default"/>
        <w:sz w:val="28"/>
      </w:rPr>
    </w:lvl>
    <w:lvl w:ilvl="1">
      <w:start w:val="1"/>
      <w:numFmt w:val="decimal"/>
      <w:lvlText w:val="%2)"/>
      <w:lvlJc w:val="left"/>
      <w:pPr>
        <w:tabs>
          <w:tab w:val="num" w:pos="1440"/>
        </w:tabs>
        <w:ind w:left="1440" w:hanging="360"/>
      </w:pPr>
      <w:rPr>
        <w:rFonts w:hint="default"/>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multilevel"/>
    <w:tmpl w:val="00000006"/>
    <w:name w:val="WW8Num8"/>
    <w:lvl w:ilvl="0">
      <w:start w:val="1"/>
      <w:numFmt w:val="decimal"/>
      <w:lvlText w:val="%1."/>
      <w:lvlJc w:val="left"/>
      <w:pPr>
        <w:tabs>
          <w:tab w:val="num" w:pos="644"/>
        </w:tabs>
        <w:ind w:left="644" w:hanging="360"/>
      </w:pPr>
      <w:rPr>
        <w:rFonts w:ascii="Times New Roman" w:eastAsia="Times New Roman" w:hAnsi="Times New Roman" w:cs="Times New Roman"/>
        <w:color w:val="000000"/>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A60B49"/>
    <w:multiLevelType w:val="hybridMultilevel"/>
    <w:tmpl w:val="3068803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F49F5"/>
    <w:multiLevelType w:val="hybridMultilevel"/>
    <w:tmpl w:val="FEA24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6911B6"/>
    <w:multiLevelType w:val="multilevel"/>
    <w:tmpl w:val="B3765026"/>
    <w:lvl w:ilvl="0">
      <w:start w:val="1"/>
      <w:numFmt w:val="lowerLetter"/>
      <w:lvlText w:val="%1."/>
      <w:lvlJc w:val="left"/>
      <w:pPr>
        <w:ind w:left="360" w:hanging="360"/>
      </w:pPr>
      <w:rPr>
        <w:rFonts w:ascii="Arial" w:eastAsia="Times New Roman" w:hAnsi="Arial" w:cs="Arial"/>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36B6174"/>
    <w:multiLevelType w:val="hybridMultilevel"/>
    <w:tmpl w:val="CC567B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57402"/>
    <w:multiLevelType w:val="hybridMultilevel"/>
    <w:tmpl w:val="9A482654"/>
    <w:lvl w:ilvl="0" w:tplc="04150019">
      <w:start w:val="1"/>
      <w:numFmt w:val="lowerLetter"/>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0E93599D"/>
    <w:multiLevelType w:val="hybridMultilevel"/>
    <w:tmpl w:val="2FF8CC10"/>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210A6B"/>
    <w:multiLevelType w:val="multilevel"/>
    <w:tmpl w:val="00000006"/>
    <w:lvl w:ilvl="0">
      <w:start w:val="1"/>
      <w:numFmt w:val="decimal"/>
      <w:lvlText w:val="%1."/>
      <w:lvlJc w:val="left"/>
      <w:pPr>
        <w:tabs>
          <w:tab w:val="num" w:pos="644"/>
        </w:tabs>
        <w:ind w:left="644" w:hanging="360"/>
      </w:pPr>
      <w:rPr>
        <w:rFonts w:ascii="Times New Roman" w:eastAsia="Times New Roman" w:hAnsi="Times New Roman" w:cs="Times New Roman"/>
        <w:color w:val="000000"/>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1" w15:restartNumberingAfterBreak="0">
    <w:nsid w:val="18ED00A0"/>
    <w:multiLevelType w:val="hybridMultilevel"/>
    <w:tmpl w:val="606ED7C8"/>
    <w:lvl w:ilvl="0" w:tplc="473C2310">
      <w:start w:val="3"/>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23436"/>
    <w:multiLevelType w:val="multilevel"/>
    <w:tmpl w:val="00000006"/>
    <w:lvl w:ilvl="0">
      <w:start w:val="1"/>
      <w:numFmt w:val="decimal"/>
      <w:lvlText w:val="%1."/>
      <w:lvlJc w:val="left"/>
      <w:pPr>
        <w:tabs>
          <w:tab w:val="num" w:pos="644"/>
        </w:tabs>
        <w:ind w:left="644" w:hanging="360"/>
      </w:pPr>
      <w:rPr>
        <w:rFonts w:ascii="Times New Roman" w:eastAsia="Times New Roman" w:hAnsi="Times New Roman" w:cs="Times New Roman"/>
        <w:color w:val="000000"/>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3" w15:restartNumberingAfterBreak="0">
    <w:nsid w:val="206868B1"/>
    <w:multiLevelType w:val="hybridMultilevel"/>
    <w:tmpl w:val="4C9698A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75D3B"/>
    <w:multiLevelType w:val="multilevel"/>
    <w:tmpl w:val="45A2C3F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35A37B0"/>
    <w:multiLevelType w:val="multilevel"/>
    <w:tmpl w:val="204EC626"/>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3CD7262"/>
    <w:multiLevelType w:val="multilevel"/>
    <w:tmpl w:val="82D4794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A865654"/>
    <w:multiLevelType w:val="multilevel"/>
    <w:tmpl w:val="4BB4CE2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C5B24AA"/>
    <w:multiLevelType w:val="hybridMultilevel"/>
    <w:tmpl w:val="9B3CD0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52C28"/>
    <w:multiLevelType w:val="hybridMultilevel"/>
    <w:tmpl w:val="7C4258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4B1D98"/>
    <w:multiLevelType w:val="hybridMultilevel"/>
    <w:tmpl w:val="F89CF9D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52CFF"/>
    <w:multiLevelType w:val="hybridMultilevel"/>
    <w:tmpl w:val="C0C2760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540765"/>
    <w:multiLevelType w:val="multilevel"/>
    <w:tmpl w:val="A51CC6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B11054D"/>
    <w:multiLevelType w:val="multilevel"/>
    <w:tmpl w:val="0C0A52F8"/>
    <w:lvl w:ilvl="0">
      <w:start w:val="1"/>
      <w:numFmt w:val="lowerLetter"/>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090678C"/>
    <w:multiLevelType w:val="hybridMultilevel"/>
    <w:tmpl w:val="4644128E"/>
    <w:lvl w:ilvl="0" w:tplc="04150019">
      <w:start w:val="2"/>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552B45"/>
    <w:multiLevelType w:val="multilevel"/>
    <w:tmpl w:val="CC6265CA"/>
    <w:lvl w:ilvl="0">
      <w:start w:val="1"/>
      <w:numFmt w:val="bullet"/>
      <w:lvlText w:val=""/>
      <w:lvlJc w:val="left"/>
      <w:pPr>
        <w:tabs>
          <w:tab w:val="num" w:pos="2880"/>
        </w:tabs>
        <w:ind w:left="288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6" w15:restartNumberingAfterBreak="0">
    <w:nsid w:val="5771645C"/>
    <w:multiLevelType w:val="hybridMultilevel"/>
    <w:tmpl w:val="B2BA1ECA"/>
    <w:lvl w:ilvl="0" w:tplc="04150019">
      <w:start w:val="1"/>
      <w:numFmt w:val="lowerLetter"/>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7" w15:restartNumberingAfterBreak="0">
    <w:nsid w:val="59E61E7F"/>
    <w:multiLevelType w:val="hybridMultilevel"/>
    <w:tmpl w:val="FA541542"/>
    <w:lvl w:ilvl="0" w:tplc="04150019">
      <w:start w:val="1"/>
      <w:numFmt w:val="lowerLetter"/>
      <w:lvlText w:val="%1."/>
      <w:lvlJc w:val="left"/>
      <w:pPr>
        <w:ind w:left="720" w:hanging="360"/>
      </w:pPr>
    </w:lvl>
    <w:lvl w:ilvl="1" w:tplc="EFDC677C">
      <w:start w:val="1"/>
      <w:numFmt w:val="decimal"/>
      <w:lvlText w:val="%2.)"/>
      <w:lvlJc w:val="left"/>
      <w:pPr>
        <w:ind w:left="1512" w:hanging="43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95449F"/>
    <w:multiLevelType w:val="hybridMultilevel"/>
    <w:tmpl w:val="B510BE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806396"/>
    <w:multiLevelType w:val="hybridMultilevel"/>
    <w:tmpl w:val="5A7C9C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EB7F8F"/>
    <w:multiLevelType w:val="multilevel"/>
    <w:tmpl w:val="36748342"/>
    <w:lvl w:ilvl="0">
      <w:start w:val="1"/>
      <w:numFmt w:val="bullet"/>
      <w:lvlText w:val=""/>
      <w:lvlJc w:val="left"/>
      <w:pPr>
        <w:tabs>
          <w:tab w:val="num" w:pos="2880"/>
        </w:tabs>
        <w:ind w:left="2880" w:hanging="360"/>
      </w:pPr>
      <w:rPr>
        <w:rFonts w:ascii="Symbol" w:hAnsi="Symbol" w:hint="default"/>
        <w:sz w:val="28"/>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hint="default"/>
        <w:sz w:val="28"/>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hint="default"/>
        <w:sz w:val="28"/>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31" w15:restartNumberingAfterBreak="0">
    <w:nsid w:val="66ED58E2"/>
    <w:multiLevelType w:val="hybridMultilevel"/>
    <w:tmpl w:val="3A94CC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2A66FE"/>
    <w:multiLevelType w:val="hybridMultilevel"/>
    <w:tmpl w:val="5B1A71D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F27108"/>
    <w:multiLevelType w:val="hybridMultilevel"/>
    <w:tmpl w:val="427A9644"/>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D68786B"/>
    <w:multiLevelType w:val="hybridMultilevel"/>
    <w:tmpl w:val="EFD2DCF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5" w15:restartNumberingAfterBreak="0">
    <w:nsid w:val="74B45F2A"/>
    <w:multiLevelType w:val="hybridMultilevel"/>
    <w:tmpl w:val="144AA1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A43A7"/>
    <w:multiLevelType w:val="multilevel"/>
    <w:tmpl w:val="2F423D6C"/>
    <w:lvl w:ilvl="0">
      <w:start w:val="1"/>
      <w:numFmt w:val="lowerLetter"/>
      <w:lvlText w:val="%1."/>
      <w:lvlJc w:val="left"/>
      <w:pPr>
        <w:tabs>
          <w:tab w:val="num" w:pos="2880"/>
        </w:tabs>
        <w:ind w:left="2880" w:hanging="360"/>
      </w:pPr>
      <w:rPr>
        <w:rFonts w:hint="defaul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37" w15:restartNumberingAfterBreak="0">
    <w:nsid w:val="773500BC"/>
    <w:multiLevelType w:val="multilevel"/>
    <w:tmpl w:val="9A38BDF4"/>
    <w:lvl w:ilvl="0">
      <w:start w:val="1"/>
      <w:numFmt w:val="decimal"/>
      <w:lvlText w:val="%1."/>
      <w:lvlJc w:val="left"/>
      <w:pPr>
        <w:tabs>
          <w:tab w:val="num" w:pos="644"/>
        </w:tabs>
        <w:ind w:left="644" w:hanging="360"/>
      </w:pPr>
      <w:rPr>
        <w:color w:val="000000"/>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8" w15:restartNumberingAfterBreak="0">
    <w:nsid w:val="78BC17B5"/>
    <w:multiLevelType w:val="hybridMultilevel"/>
    <w:tmpl w:val="42B69770"/>
    <w:lvl w:ilvl="0" w:tplc="8FB201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8119A1"/>
    <w:multiLevelType w:val="multilevel"/>
    <w:tmpl w:val="C98E00F2"/>
    <w:lvl w:ilvl="0">
      <w:start w:val="1"/>
      <w:numFmt w:val="lowerLetter"/>
      <w:lvlText w:val="%1."/>
      <w:lvlJc w:val="left"/>
      <w:pPr>
        <w:tabs>
          <w:tab w:val="num" w:pos="2880"/>
        </w:tabs>
        <w:ind w:left="2880" w:hanging="360"/>
      </w:pPr>
      <w:rPr>
        <w:rFonts w:hint="defaul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0" w15:restartNumberingAfterBreak="0">
    <w:nsid w:val="7F0119C0"/>
    <w:multiLevelType w:val="hybridMultilevel"/>
    <w:tmpl w:val="15FCCE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8"/>
  </w:num>
  <w:num w:numId="6">
    <w:abstractNumId w:val="10"/>
  </w:num>
  <w:num w:numId="7">
    <w:abstractNumId w:val="12"/>
  </w:num>
  <w:num w:numId="8">
    <w:abstractNumId w:val="34"/>
  </w:num>
  <w:num w:numId="9">
    <w:abstractNumId w:val="11"/>
  </w:num>
  <w:num w:numId="10">
    <w:abstractNumId w:val="14"/>
  </w:num>
  <w:num w:numId="11">
    <w:abstractNumId w:val="30"/>
  </w:num>
  <w:num w:numId="12">
    <w:abstractNumId w:val="25"/>
  </w:num>
  <w:num w:numId="13">
    <w:abstractNumId w:val="22"/>
  </w:num>
  <w:num w:numId="14">
    <w:abstractNumId w:val="15"/>
  </w:num>
  <w:num w:numId="15">
    <w:abstractNumId w:val="13"/>
  </w:num>
  <w:num w:numId="16">
    <w:abstractNumId w:val="24"/>
  </w:num>
  <w:num w:numId="17">
    <w:abstractNumId w:val="4"/>
  </w:num>
  <w:num w:numId="18">
    <w:abstractNumId w:val="32"/>
  </w:num>
  <w:num w:numId="19">
    <w:abstractNumId w:val="17"/>
  </w:num>
  <w:num w:numId="20">
    <w:abstractNumId w:val="16"/>
  </w:num>
  <w:num w:numId="21">
    <w:abstractNumId w:val="6"/>
  </w:num>
  <w:num w:numId="22">
    <w:abstractNumId w:val="23"/>
  </w:num>
  <w:num w:numId="23">
    <w:abstractNumId w:val="28"/>
  </w:num>
  <w:num w:numId="24">
    <w:abstractNumId w:val="39"/>
  </w:num>
  <w:num w:numId="25">
    <w:abstractNumId w:val="36"/>
  </w:num>
  <w:num w:numId="26">
    <w:abstractNumId w:val="40"/>
  </w:num>
  <w:num w:numId="27">
    <w:abstractNumId w:val="7"/>
  </w:num>
  <w:num w:numId="28">
    <w:abstractNumId w:val="31"/>
  </w:num>
  <w:num w:numId="29">
    <w:abstractNumId w:val="33"/>
  </w:num>
  <w:num w:numId="30">
    <w:abstractNumId w:val="27"/>
  </w:num>
  <w:num w:numId="31">
    <w:abstractNumId w:val="20"/>
  </w:num>
  <w:num w:numId="32">
    <w:abstractNumId w:val="21"/>
  </w:num>
  <w:num w:numId="33">
    <w:abstractNumId w:val="35"/>
  </w:num>
  <w:num w:numId="34">
    <w:abstractNumId w:val="19"/>
  </w:num>
  <w:num w:numId="35">
    <w:abstractNumId w:val="8"/>
  </w:num>
  <w:num w:numId="36">
    <w:abstractNumId w:val="26"/>
  </w:num>
  <w:num w:numId="37">
    <w:abstractNumId w:val="37"/>
  </w:num>
  <w:num w:numId="38">
    <w:abstractNumId w:val="9"/>
  </w:num>
  <w:num w:numId="39">
    <w:abstractNumId w:val="5"/>
  </w:num>
  <w:num w:numId="40">
    <w:abstractNumId w:val="2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4F"/>
    <w:rsid w:val="000C5CC9"/>
    <w:rsid w:val="000F6349"/>
    <w:rsid w:val="001231C3"/>
    <w:rsid w:val="001331BF"/>
    <w:rsid w:val="001539A7"/>
    <w:rsid w:val="002F1189"/>
    <w:rsid w:val="00311390"/>
    <w:rsid w:val="0032528E"/>
    <w:rsid w:val="00370244"/>
    <w:rsid w:val="00371E2C"/>
    <w:rsid w:val="00467963"/>
    <w:rsid w:val="004714BC"/>
    <w:rsid w:val="004F6662"/>
    <w:rsid w:val="00501548"/>
    <w:rsid w:val="00592B44"/>
    <w:rsid w:val="0059641B"/>
    <w:rsid w:val="00621A05"/>
    <w:rsid w:val="00687026"/>
    <w:rsid w:val="006B0FE9"/>
    <w:rsid w:val="006F26FC"/>
    <w:rsid w:val="006F3041"/>
    <w:rsid w:val="007E049F"/>
    <w:rsid w:val="00846E75"/>
    <w:rsid w:val="008A3FE8"/>
    <w:rsid w:val="008E17EB"/>
    <w:rsid w:val="00967E1B"/>
    <w:rsid w:val="00971C02"/>
    <w:rsid w:val="00976CF8"/>
    <w:rsid w:val="009C0EB7"/>
    <w:rsid w:val="00A21C56"/>
    <w:rsid w:val="00A25A6F"/>
    <w:rsid w:val="00A44056"/>
    <w:rsid w:val="00C076AA"/>
    <w:rsid w:val="00C53A4F"/>
    <w:rsid w:val="00C57751"/>
    <w:rsid w:val="00D30F99"/>
    <w:rsid w:val="00E24C9F"/>
    <w:rsid w:val="00E44DA7"/>
    <w:rsid w:val="00ED1BED"/>
    <w:rsid w:val="00EE5BCF"/>
    <w:rsid w:val="00F92B1A"/>
    <w:rsid w:val="00FF4F5E"/>
    <w:rsid w:val="00FF6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8CEA"/>
  <w15:chartTrackingRefBased/>
  <w15:docId w15:val="{FCFFA2C8-AB33-4490-A599-0BD3AAC2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4F"/>
    <w:rPr>
      <w:rFonts w:ascii="Calibri" w:eastAsia="Calibri" w:hAnsi="Calibri" w:cs="Times New Roman"/>
    </w:rPr>
  </w:style>
  <w:style w:type="paragraph" w:styleId="Nagwek1">
    <w:name w:val="heading 1"/>
    <w:basedOn w:val="Normalny"/>
    <w:next w:val="Normalny"/>
    <w:link w:val="Nagwek1Znak"/>
    <w:uiPriority w:val="9"/>
    <w:qFormat/>
    <w:rsid w:val="0032528E"/>
    <w:pPr>
      <w:keepNext/>
      <w:keepLines/>
      <w:spacing w:before="240" w:after="0"/>
      <w:outlineLvl w:val="0"/>
    </w:pPr>
    <w:rPr>
      <w:rFonts w:ascii="Arial" w:eastAsiaTheme="majorEastAsia" w:hAnsi="Arial" w:cstheme="majorBidi"/>
      <w:sz w:val="28"/>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3A4F"/>
    <w:pPr>
      <w:ind w:left="720"/>
      <w:contextualSpacing/>
    </w:pPr>
  </w:style>
  <w:style w:type="paragraph" w:styleId="Tytu">
    <w:name w:val="Title"/>
    <w:basedOn w:val="Normalny"/>
    <w:next w:val="Normalny"/>
    <w:link w:val="TytuZnak"/>
    <w:uiPriority w:val="10"/>
    <w:qFormat/>
    <w:rsid w:val="0032528E"/>
    <w:pPr>
      <w:spacing w:before="480" w:after="480" w:line="240" w:lineRule="auto"/>
      <w:contextualSpacing/>
    </w:pPr>
    <w:rPr>
      <w:rFonts w:ascii="Arial" w:eastAsiaTheme="majorEastAsia" w:hAnsi="Arial" w:cstheme="majorBidi"/>
      <w:spacing w:val="-10"/>
      <w:kern w:val="28"/>
      <w:sz w:val="36"/>
      <w:szCs w:val="56"/>
    </w:rPr>
  </w:style>
  <w:style w:type="character" w:customStyle="1" w:styleId="TytuZnak">
    <w:name w:val="Tytuł Znak"/>
    <w:basedOn w:val="Domylnaczcionkaakapitu"/>
    <w:link w:val="Tytu"/>
    <w:uiPriority w:val="10"/>
    <w:rsid w:val="0032528E"/>
    <w:rPr>
      <w:rFonts w:ascii="Arial" w:eastAsiaTheme="majorEastAsia" w:hAnsi="Arial" w:cstheme="majorBidi"/>
      <w:spacing w:val="-10"/>
      <w:kern w:val="28"/>
      <w:sz w:val="36"/>
      <w:szCs w:val="56"/>
    </w:rPr>
  </w:style>
  <w:style w:type="character" w:customStyle="1" w:styleId="Nagwek1Znak">
    <w:name w:val="Nagłówek 1 Znak"/>
    <w:basedOn w:val="Domylnaczcionkaakapitu"/>
    <w:link w:val="Nagwek1"/>
    <w:uiPriority w:val="9"/>
    <w:rsid w:val="0032528E"/>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B10A-A040-4450-8837-0477F482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2202</Words>
  <Characters>13214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13</cp:revision>
  <cp:lastPrinted>2025-01-22T11:46:00Z</cp:lastPrinted>
  <dcterms:created xsi:type="dcterms:W3CDTF">2025-01-21T09:10:00Z</dcterms:created>
  <dcterms:modified xsi:type="dcterms:W3CDTF">2025-01-22T11:47:00Z</dcterms:modified>
</cp:coreProperties>
</file>